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CB4868" w:rsidRDefault="00000E8A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CB4868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F109B9">
        <w:rPr>
          <w:rFonts w:asciiTheme="minorHAnsi" w:hAnsiTheme="minorHAnsi" w:cstheme="minorHAnsi"/>
          <w:b/>
          <w:bCs/>
          <w:kern w:val="0"/>
          <w:lang w:eastAsia="ar-SA"/>
        </w:rPr>
        <w:t>53</w:t>
      </w:r>
      <w:r w:rsidR="005625B1" w:rsidRPr="00CB4868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14051A" w:rsidRPr="00CB4868">
        <w:rPr>
          <w:rFonts w:asciiTheme="minorHAnsi" w:hAnsiTheme="minorHAnsi" w:cstheme="minorHAnsi"/>
          <w:b/>
          <w:bCs/>
          <w:kern w:val="0"/>
          <w:lang w:eastAsia="ar-SA"/>
        </w:rPr>
        <w:t>5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  <w:t xml:space="preserve">      </w:t>
      </w:r>
      <w:r w:rsidR="005625B1" w:rsidRPr="00CB4868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</w:p>
    <w:p w:rsidR="0012188D" w:rsidRPr="00CB4868" w:rsidRDefault="0012188D" w:rsidP="00C51198">
      <w:pPr>
        <w:widowControl/>
        <w:rPr>
          <w:rFonts w:asciiTheme="minorHAnsi" w:eastAsia="Cambria" w:hAnsiTheme="minorHAnsi" w:cstheme="minorHAnsi"/>
          <w:b/>
        </w:rPr>
      </w:pPr>
    </w:p>
    <w:p w:rsidR="0012188D" w:rsidRPr="00CB4868" w:rsidRDefault="0012188D" w:rsidP="00C51198">
      <w:pPr>
        <w:widowControl/>
        <w:jc w:val="center"/>
        <w:rPr>
          <w:rFonts w:asciiTheme="minorHAnsi" w:eastAsia="Cambria" w:hAnsiTheme="minorHAnsi" w:cstheme="minorHAnsi"/>
          <w:b/>
        </w:rPr>
      </w:pPr>
      <w:r w:rsidRPr="00CB4868">
        <w:rPr>
          <w:rFonts w:asciiTheme="minorHAnsi" w:eastAsia="Cambria" w:hAnsiTheme="minorHAnsi" w:cstheme="minorHAnsi"/>
          <w:b/>
        </w:rPr>
        <w:t>FORMULARZ OFERTY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</w:p>
    <w:p w:rsidR="007B2646" w:rsidRPr="00CB4868" w:rsidRDefault="007B2646" w:rsidP="00C51198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Wykonawca:</w:t>
      </w:r>
    </w:p>
    <w:p w:rsidR="007B2646" w:rsidRPr="00CB4868" w:rsidRDefault="007B2646" w:rsidP="00C51198">
      <w:pPr>
        <w:rPr>
          <w:rFonts w:asciiTheme="minorHAnsi" w:hAnsiTheme="minorHAnsi" w:cstheme="minorHAnsi"/>
        </w:rPr>
      </w:pPr>
    </w:p>
    <w:p w:rsidR="007B2646" w:rsidRPr="00CB4868" w:rsidRDefault="007B2646" w:rsidP="00C51198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Nazwa/Imię i nazwisko:……………</w:t>
      </w:r>
      <w:r w:rsidR="00B7575F" w:rsidRPr="00CB4868">
        <w:rPr>
          <w:rFonts w:asciiTheme="minorHAnsi" w:hAnsiTheme="minorHAnsi" w:cstheme="minorHAnsi"/>
        </w:rPr>
        <w:t>……………………………………………………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…………………………………………….</w:t>
      </w:r>
      <w:r w:rsidR="00CB4868">
        <w:rPr>
          <w:rFonts w:asciiTheme="minorHAnsi" w:hAnsiTheme="minorHAnsi" w:cstheme="minorHAnsi"/>
        </w:rPr>
        <w:t>…</w:t>
      </w:r>
      <w:r w:rsidR="00B7575F" w:rsidRPr="00CB4868">
        <w:rPr>
          <w:rFonts w:asciiTheme="minorHAnsi" w:hAnsiTheme="minorHAnsi" w:cstheme="minorHAnsi"/>
        </w:rPr>
        <w:t>…</w:t>
      </w:r>
    </w:p>
    <w:p w:rsidR="007B2646" w:rsidRPr="00CB4868" w:rsidRDefault="007B2646" w:rsidP="00C51198">
      <w:pPr>
        <w:rPr>
          <w:rFonts w:asciiTheme="minorHAnsi" w:hAnsiTheme="minorHAnsi" w:cstheme="minorHAnsi"/>
        </w:rPr>
      </w:pPr>
    </w:p>
    <w:p w:rsidR="007B2646" w:rsidRPr="00CB4868" w:rsidRDefault="007B2646" w:rsidP="00C51198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Siedziba/Adres:….…………</w:t>
      </w:r>
      <w:r w:rsidR="00B7575F" w:rsidRPr="00CB4868">
        <w:rPr>
          <w:rFonts w:asciiTheme="minorHAnsi" w:hAnsiTheme="minorHAnsi" w:cstheme="minorHAnsi"/>
        </w:rPr>
        <w:t>………………………………………………………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………………………………………………..</w:t>
      </w:r>
      <w:r w:rsidR="00CB4868">
        <w:rPr>
          <w:rFonts w:asciiTheme="minorHAnsi" w:hAnsiTheme="minorHAnsi" w:cstheme="minorHAnsi"/>
        </w:rPr>
        <w:t>……</w:t>
      </w:r>
      <w:r w:rsidR="00B7575F" w:rsidRPr="00CB4868">
        <w:rPr>
          <w:rFonts w:asciiTheme="minorHAnsi" w:hAnsiTheme="minorHAnsi" w:cstheme="minorHAnsi"/>
        </w:rPr>
        <w:t>…</w:t>
      </w:r>
    </w:p>
    <w:p w:rsidR="007B2646" w:rsidRPr="00CB4868" w:rsidRDefault="007B2646" w:rsidP="00C51198">
      <w:pPr>
        <w:rPr>
          <w:rFonts w:asciiTheme="minorHAnsi" w:hAnsiTheme="minorHAnsi" w:cstheme="minorHAnsi"/>
        </w:rPr>
      </w:pPr>
    </w:p>
    <w:p w:rsidR="00D36FCD" w:rsidRPr="00CB4868" w:rsidRDefault="00D36FCD" w:rsidP="00D36FCD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NIP:…………………………………</w:t>
      </w:r>
      <w:r w:rsidR="00CB4868">
        <w:rPr>
          <w:rFonts w:asciiTheme="minorHAnsi" w:hAnsiTheme="minorHAnsi" w:cstheme="minorHAnsi"/>
        </w:rPr>
        <w:t>……</w:t>
      </w:r>
      <w:r w:rsidR="00CB4868">
        <w:rPr>
          <w:rFonts w:asciiTheme="minorHAnsi" w:hAnsiTheme="minorHAnsi" w:cstheme="minorHAnsi"/>
        </w:rPr>
        <w:tab/>
        <w:t>REGON: .…………</w:t>
      </w:r>
      <w:r w:rsidRPr="00CB4868">
        <w:rPr>
          <w:rFonts w:asciiTheme="minorHAnsi" w:hAnsiTheme="minorHAnsi" w:cstheme="minorHAnsi"/>
        </w:rPr>
        <w:t xml:space="preserve">…….…………..… </w:t>
      </w:r>
      <w:r w:rsidRPr="00CB4868">
        <w:rPr>
          <w:rFonts w:asciiTheme="minorHAnsi" w:hAnsiTheme="minorHAnsi" w:cstheme="minorHAnsi"/>
        </w:rPr>
        <w:tab/>
        <w:t>KRS: ………………………..</w:t>
      </w:r>
      <w:r w:rsidR="00CB4868">
        <w:rPr>
          <w:rFonts w:asciiTheme="minorHAnsi" w:hAnsiTheme="minorHAnsi" w:cstheme="minorHAnsi"/>
        </w:rPr>
        <w:t>…</w:t>
      </w:r>
      <w:r w:rsidRPr="00CB4868">
        <w:rPr>
          <w:rFonts w:asciiTheme="minorHAnsi" w:hAnsiTheme="minorHAnsi" w:cstheme="minorHAnsi"/>
        </w:rPr>
        <w:t>…..</w:t>
      </w:r>
    </w:p>
    <w:p w:rsidR="007B2646" w:rsidRPr="00CB4868" w:rsidRDefault="007B2646" w:rsidP="00C51198">
      <w:pPr>
        <w:rPr>
          <w:rFonts w:asciiTheme="minorHAnsi" w:hAnsiTheme="minorHAnsi" w:cstheme="minorHAnsi"/>
        </w:rPr>
      </w:pPr>
    </w:p>
    <w:p w:rsidR="007B2646" w:rsidRPr="00CB4868" w:rsidRDefault="007B2646" w:rsidP="00C51198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Nr telefonu:………………………</w:t>
      </w:r>
      <w:r w:rsidR="00B7575F" w:rsidRPr="00CB4868">
        <w:rPr>
          <w:rFonts w:asciiTheme="minorHAnsi" w:hAnsiTheme="minorHAnsi" w:cstheme="minorHAnsi"/>
        </w:rPr>
        <w:t>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…………………………………………………</w:t>
      </w:r>
      <w:r w:rsidR="00CB4868">
        <w:rPr>
          <w:rFonts w:asciiTheme="minorHAnsi" w:hAnsiTheme="minorHAnsi" w:cstheme="minorHAnsi"/>
        </w:rPr>
        <w:t>……………………………</w:t>
      </w:r>
      <w:r w:rsidR="00B7575F" w:rsidRPr="00CB4868">
        <w:rPr>
          <w:rFonts w:asciiTheme="minorHAnsi" w:hAnsiTheme="minorHAnsi" w:cstheme="minorHAnsi"/>
        </w:rPr>
        <w:t>………………</w:t>
      </w:r>
    </w:p>
    <w:p w:rsidR="007B2646" w:rsidRPr="00CB4868" w:rsidRDefault="007B2646" w:rsidP="00C51198">
      <w:pPr>
        <w:rPr>
          <w:rFonts w:asciiTheme="minorHAnsi" w:hAnsiTheme="minorHAnsi" w:cstheme="minorHAnsi"/>
        </w:rPr>
      </w:pPr>
    </w:p>
    <w:p w:rsidR="007B2646" w:rsidRPr="00CB4868" w:rsidRDefault="007B2646" w:rsidP="00C51198">
      <w:pPr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Adres email:…………………………</w:t>
      </w:r>
      <w:r w:rsidR="00B7575F" w:rsidRPr="00CB4868">
        <w:rPr>
          <w:rFonts w:asciiTheme="minorHAnsi" w:hAnsiTheme="minorHAnsi" w:cstheme="minorHAnsi"/>
        </w:rPr>
        <w:t>……………………………………………</w:t>
      </w:r>
      <w:r w:rsidR="00C51198" w:rsidRPr="00CB4868">
        <w:rPr>
          <w:rFonts w:asciiTheme="minorHAnsi" w:hAnsiTheme="minorHAnsi" w:cstheme="minorHAnsi"/>
        </w:rPr>
        <w:t>……………………………………………….</w:t>
      </w:r>
      <w:r w:rsidR="00CB4868">
        <w:rPr>
          <w:rFonts w:asciiTheme="minorHAnsi" w:hAnsiTheme="minorHAnsi" w:cstheme="minorHAnsi"/>
        </w:rPr>
        <w:t>..……</w:t>
      </w:r>
      <w:r w:rsidR="00B7575F" w:rsidRPr="00CB4868">
        <w:rPr>
          <w:rFonts w:asciiTheme="minorHAnsi" w:hAnsiTheme="minorHAnsi" w:cstheme="minorHAnsi"/>
        </w:rPr>
        <w:t>……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</w:p>
    <w:p w:rsidR="00A96018" w:rsidRPr="00CB4868" w:rsidRDefault="00AE4766" w:rsidP="00C51198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ab/>
        <w:t>W odpowiedzi na zap</w:t>
      </w:r>
      <w:r w:rsidR="006044F0" w:rsidRPr="00CB4868">
        <w:rPr>
          <w:rFonts w:asciiTheme="minorHAnsi" w:hAnsiTheme="minorHAnsi" w:cstheme="minorHAnsi"/>
        </w:rPr>
        <w:t xml:space="preserve">roszenie do składania </w:t>
      </w:r>
      <w:r w:rsidRPr="00CB4868">
        <w:rPr>
          <w:rFonts w:asciiTheme="minorHAnsi" w:hAnsiTheme="minorHAnsi" w:cstheme="minorHAnsi"/>
        </w:rPr>
        <w:t xml:space="preserve">ofert nr </w:t>
      </w:r>
      <w:r w:rsidR="00D36FCD" w:rsidRPr="00CB4868">
        <w:rPr>
          <w:rFonts w:asciiTheme="minorHAnsi" w:hAnsiTheme="minorHAnsi" w:cstheme="minorHAnsi"/>
          <w:bCs/>
        </w:rPr>
        <w:t>2401-ILZ.261.</w:t>
      </w:r>
      <w:r w:rsidR="00BC061D">
        <w:rPr>
          <w:rFonts w:asciiTheme="minorHAnsi" w:hAnsiTheme="minorHAnsi" w:cstheme="minorHAnsi"/>
          <w:bCs/>
        </w:rPr>
        <w:t>53</w:t>
      </w:r>
      <w:r w:rsidR="00D36FCD" w:rsidRPr="00CB4868">
        <w:rPr>
          <w:rFonts w:asciiTheme="minorHAnsi" w:hAnsiTheme="minorHAnsi" w:cstheme="minorHAnsi"/>
          <w:bCs/>
        </w:rPr>
        <w:t>.202</w:t>
      </w:r>
      <w:r w:rsidR="00BC061D">
        <w:rPr>
          <w:rFonts w:asciiTheme="minorHAnsi" w:hAnsiTheme="minorHAnsi" w:cstheme="minorHAnsi"/>
          <w:bCs/>
        </w:rPr>
        <w:t>5</w:t>
      </w:r>
      <w:r w:rsidRPr="00CB4868">
        <w:rPr>
          <w:rFonts w:asciiTheme="minorHAnsi" w:hAnsiTheme="minorHAnsi" w:cstheme="minorHAnsi"/>
        </w:rPr>
        <w:t xml:space="preserve"> </w:t>
      </w:r>
      <w:r w:rsidR="00000E8A" w:rsidRPr="00CB4868">
        <w:rPr>
          <w:rFonts w:asciiTheme="minorHAnsi" w:hAnsiTheme="minorHAnsi" w:cstheme="minorHAnsi"/>
        </w:rPr>
        <w:t xml:space="preserve">na realizację zamówienia </w:t>
      </w:r>
      <w:r w:rsidR="00990B39" w:rsidRPr="00CB4868">
        <w:rPr>
          <w:rFonts w:asciiTheme="minorHAnsi" w:hAnsiTheme="minorHAnsi" w:cstheme="minorHAnsi"/>
        </w:rPr>
        <w:t xml:space="preserve">pn.: </w:t>
      </w:r>
      <w:r w:rsidR="00990B39" w:rsidRPr="00CB4868">
        <w:rPr>
          <w:rFonts w:asciiTheme="minorHAnsi" w:hAnsiTheme="minorHAnsi" w:cstheme="minorHAnsi"/>
          <w:b/>
        </w:rPr>
        <w:t>„</w:t>
      </w:r>
      <w:r w:rsidR="00BC061D" w:rsidRPr="00BC061D">
        <w:rPr>
          <w:rFonts w:asciiTheme="minorHAnsi" w:hAnsiTheme="minorHAnsi" w:cstheme="minorHAnsi"/>
          <w:b/>
          <w:bCs/>
        </w:rPr>
        <w:t>Dostawa z montażem układu klimatyzacji (2 części)</w:t>
      </w:r>
      <w:r w:rsidR="00990B39" w:rsidRPr="00CB4868">
        <w:rPr>
          <w:rFonts w:asciiTheme="minorHAnsi" w:hAnsiTheme="minorHAnsi" w:cstheme="minorHAnsi"/>
          <w:b/>
          <w:bCs/>
        </w:rPr>
        <w:t>”</w:t>
      </w:r>
      <w:r w:rsidR="001C364A" w:rsidRPr="00CB4868">
        <w:rPr>
          <w:rFonts w:asciiTheme="minorHAnsi" w:hAnsiTheme="minorHAnsi" w:cstheme="minorHAnsi"/>
        </w:rPr>
        <w:t xml:space="preserve"> składamy ofertę na realizację przedmiotu zamówienia dla: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67"/>
      </w:tblGrid>
      <w:tr w:rsidR="001C364A" w:rsidRPr="00133314" w:rsidTr="00A8305D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4A" w:rsidRPr="00133314" w:rsidRDefault="001C364A" w:rsidP="00BC061D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3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1</w:t>
            </w:r>
            <w:r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D36FCD"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Dostawa </w:t>
            </w:r>
            <w:r w:rsidR="00BC061D"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wraz z montażem układu klimatyzacji składającego się z 1 jednostki zewnętrznej oraz 4 jednostek wewnętrznych ściennych oraz demontaż i utylizacja obecnych, wyeksploatowanych urządzeń w pomieszczeniach Sali obsługi podatnika </w:t>
            </w:r>
            <w:r w:rsidR="00BC061D" w:rsidRPr="00133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Urzędu Skarbowego w Bytomiu, 41-902 Bytom, ul. Wrocławska 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4A" w:rsidRPr="00133314" w:rsidRDefault="001C364A" w:rsidP="00AE658F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>□*)</w:t>
            </w:r>
          </w:p>
        </w:tc>
      </w:tr>
      <w:tr w:rsidR="001C364A" w:rsidRPr="00133314" w:rsidTr="00A8305D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4A" w:rsidRPr="00133314" w:rsidRDefault="001C364A" w:rsidP="00BC061D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3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2</w:t>
            </w:r>
            <w:r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D36FCD"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Dostawa </w:t>
            </w:r>
            <w:r w:rsidR="00BC061D"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wraz z montażem układu klimatyzacji składającego się z 1 jednostki zewnętrznej oraz 2 jednostek wewnętrznych kasetonowych i 1 jednostki ściennej oraz demontaż i utylizacja obecnych, wyeksploatowanych urządzeń w pomieszczeniach nr 16 i 17 Kancelarii </w:t>
            </w:r>
            <w:r w:rsidR="00BC061D" w:rsidRPr="00133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Urzędu Skarbowego w Sosnowcu</w:t>
            </w:r>
            <w:r w:rsidR="00A8305D" w:rsidRPr="00133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41-200 Sosnowiec, u</w:t>
            </w:r>
            <w:r w:rsidR="00BC061D" w:rsidRPr="001333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 3-go Maja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4A" w:rsidRPr="00133314" w:rsidRDefault="001C364A" w:rsidP="00AE658F">
            <w:pPr>
              <w:tabs>
                <w:tab w:val="left" w:pos="110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133314">
              <w:rPr>
                <w:rFonts w:asciiTheme="minorHAnsi" w:hAnsiTheme="minorHAnsi" w:cstheme="minorHAnsi"/>
                <w:bCs/>
                <w:sz w:val="22"/>
                <w:szCs w:val="22"/>
              </w:rPr>
              <w:t>□*)</w:t>
            </w:r>
          </w:p>
        </w:tc>
      </w:tr>
    </w:tbl>
    <w:p w:rsidR="00243B7D" w:rsidRPr="00243B7D" w:rsidRDefault="00243B7D" w:rsidP="00243B7D">
      <w:pPr>
        <w:widowControl/>
        <w:suppressAutoHyphens w:val="0"/>
        <w:jc w:val="both"/>
        <w:rPr>
          <w:rFonts w:asciiTheme="minorHAnsi" w:hAnsiTheme="minorHAnsi" w:cstheme="minorHAnsi"/>
          <w:b/>
          <w:i/>
        </w:rPr>
      </w:pPr>
      <w:r w:rsidRPr="00243B7D">
        <w:rPr>
          <w:rFonts w:asciiTheme="minorHAnsi" w:hAnsiTheme="minorHAnsi" w:cstheme="minorHAnsi"/>
          <w:b/>
          <w:i/>
        </w:rPr>
        <w:t>*) proszę zaznaczyć właściwe</w:t>
      </w:r>
    </w:p>
    <w:p w:rsidR="001C364A" w:rsidRPr="00CB4868" w:rsidRDefault="001C364A" w:rsidP="00C51198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00E8A" w:rsidRPr="00CB4868" w:rsidRDefault="00000E8A" w:rsidP="00000E8A">
      <w:pPr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  <w:bCs/>
        </w:rPr>
        <w:t>Oferujemy wykonanie przedmiotu zamówienia zgodnie z wymagan</w:t>
      </w:r>
      <w:r w:rsidRPr="00CB4868">
        <w:rPr>
          <w:rFonts w:asciiTheme="minorHAnsi" w:hAnsiTheme="minorHAnsi" w:cstheme="minorHAnsi"/>
        </w:rPr>
        <w:t>iami określonymi</w:t>
      </w:r>
      <w:r w:rsidR="001B09C1" w:rsidRPr="00CB4868">
        <w:rPr>
          <w:rFonts w:asciiTheme="minorHAnsi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w Zaproszeniu do skła</w:t>
      </w:r>
      <w:r w:rsidR="00A8305D">
        <w:rPr>
          <w:rFonts w:asciiTheme="minorHAnsi" w:hAnsiTheme="minorHAnsi" w:cstheme="minorHAnsi"/>
        </w:rPr>
        <w:t xml:space="preserve">dania ofert wraz z załącznikami, w tym OPZ </w:t>
      </w:r>
      <w:r w:rsidRPr="00CB4868">
        <w:rPr>
          <w:rFonts w:asciiTheme="minorHAnsi" w:hAnsiTheme="minorHAnsi" w:cstheme="minorHAnsi"/>
        </w:rPr>
        <w:t>za niżej określoną cenę</w:t>
      </w:r>
      <w:r w:rsidR="00EC0386" w:rsidRPr="00CB4868">
        <w:rPr>
          <w:rFonts w:asciiTheme="minorHAnsi" w:hAnsiTheme="minorHAnsi" w:cstheme="minorHAnsi"/>
        </w:rPr>
        <w:t xml:space="preserve"> dla części</w:t>
      </w:r>
      <w:r w:rsidRPr="00CB4868">
        <w:rPr>
          <w:rFonts w:asciiTheme="minorHAnsi" w:hAnsiTheme="minorHAnsi" w:cstheme="minorHAnsi"/>
        </w:rPr>
        <w:t>:</w:t>
      </w:r>
    </w:p>
    <w:p w:rsidR="00D63FF4" w:rsidRPr="00CB4868" w:rsidRDefault="00A8305D" w:rsidP="00A8305D">
      <w:pPr>
        <w:pStyle w:val="Akapitzlist"/>
        <w:widowControl/>
        <w:numPr>
          <w:ilvl w:val="0"/>
          <w:numId w:val="19"/>
        </w:numPr>
        <w:suppressAutoHyphens w:val="0"/>
        <w:ind w:hanging="76"/>
        <w:jc w:val="both"/>
        <w:rPr>
          <w:rFonts w:asciiTheme="minorHAnsi" w:hAnsiTheme="minorHAnsi" w:cstheme="minorHAnsi"/>
          <w:b/>
          <w:szCs w:val="24"/>
        </w:rPr>
      </w:pPr>
      <w:r w:rsidRPr="00A8305D">
        <w:rPr>
          <w:rFonts w:asciiTheme="minorHAnsi" w:hAnsiTheme="minorHAnsi" w:cstheme="minorHAnsi"/>
          <w:b/>
          <w:bCs/>
          <w:szCs w:val="24"/>
          <w:u w:val="single"/>
        </w:rPr>
        <w:t>Sal</w:t>
      </w:r>
      <w:r>
        <w:rPr>
          <w:rFonts w:asciiTheme="minorHAnsi" w:hAnsiTheme="minorHAnsi" w:cstheme="minorHAnsi"/>
          <w:b/>
          <w:bCs/>
          <w:szCs w:val="24"/>
          <w:u w:val="single"/>
        </w:rPr>
        <w:t>a</w:t>
      </w:r>
      <w:r w:rsidRPr="00A8305D">
        <w:rPr>
          <w:rFonts w:asciiTheme="minorHAnsi" w:hAnsiTheme="minorHAnsi" w:cstheme="minorHAnsi"/>
          <w:b/>
          <w:bCs/>
          <w:szCs w:val="24"/>
          <w:u w:val="single"/>
        </w:rPr>
        <w:t xml:space="preserve"> obsługi podatnika Urzędu Skarbowego w Bytomiu, 41-902 Bytom, ul. Wrocławska 92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D63FF4" w:rsidRPr="00CB4868" w:rsidTr="00D63FF4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WARTOŚĆ OFERTY NETTO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</w:t>
            </w: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 zł)</w:t>
            </w:r>
          </w:p>
        </w:tc>
      </w:tr>
      <w:tr w:rsidR="00D63FF4" w:rsidRPr="00CB4868" w:rsidTr="00D63FF4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…………..…. %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3FF4" w:rsidRPr="00CB4868" w:rsidTr="00D63FF4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</w:t>
            </w: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 zł)</w:t>
            </w:r>
          </w:p>
        </w:tc>
      </w:tr>
      <w:tr w:rsidR="00D63FF4" w:rsidRPr="00CB4868" w:rsidTr="0014051A">
        <w:trPr>
          <w:trHeight w:val="55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CAŁKOWITA WARTOŚĆ OFERTY BRUTTO</w:t>
            </w:r>
          </w:p>
          <w:p w:rsidR="00D63FF4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[wartość oferty netto + Kwota Vat]</w:t>
            </w:r>
          </w:p>
          <w:p w:rsidR="00685E40" w:rsidRDefault="00685E40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85E40" w:rsidRPr="00CB4868" w:rsidRDefault="00685E40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------------------------------------------------------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D63FF4" w:rsidRPr="00685E40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85E4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w tym za demontaż i utylizację: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CE7" w:rsidRPr="00CB4868" w:rsidRDefault="007B4CE7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</w:t>
            </w: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 zł)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----------------------------------------------------------------------------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............................................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 zł)</w:t>
            </w:r>
          </w:p>
        </w:tc>
      </w:tr>
    </w:tbl>
    <w:p w:rsidR="00D63FF4" w:rsidRPr="00CB4868" w:rsidRDefault="00D63FF4" w:rsidP="00D63FF4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63FF4" w:rsidRPr="00CB4868" w:rsidRDefault="00A8305D" w:rsidP="00A8305D">
      <w:pPr>
        <w:pStyle w:val="Akapitzlist"/>
        <w:widowControl/>
        <w:numPr>
          <w:ilvl w:val="0"/>
          <w:numId w:val="19"/>
        </w:numPr>
        <w:suppressAutoHyphens w:val="0"/>
        <w:ind w:firstLine="66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kern w:val="0"/>
          <w:szCs w:val="24"/>
          <w:u w:val="single"/>
          <w:lang w:eastAsia="en-US" w:bidi="ar-SA"/>
        </w:rPr>
        <w:t>P</w:t>
      </w:r>
      <w:r w:rsidRPr="00A8305D">
        <w:rPr>
          <w:rFonts w:asciiTheme="minorHAnsi" w:eastAsia="Times New Roman" w:hAnsiTheme="minorHAnsi" w:cstheme="minorHAnsi"/>
          <w:b/>
          <w:bCs/>
          <w:kern w:val="0"/>
          <w:szCs w:val="24"/>
          <w:u w:val="single"/>
          <w:lang w:eastAsia="en-US" w:bidi="ar-SA"/>
        </w:rPr>
        <w:t>omieszczenia nr 16 i 17 Kancelarii Urzędu Skarbowego w Sosnowcu</w:t>
      </w:r>
      <w:r>
        <w:rPr>
          <w:rFonts w:asciiTheme="minorHAnsi" w:eastAsia="Times New Roman" w:hAnsiTheme="minorHAnsi" w:cstheme="minorHAnsi"/>
          <w:b/>
          <w:bCs/>
          <w:kern w:val="0"/>
          <w:szCs w:val="24"/>
          <w:u w:val="single"/>
          <w:lang w:eastAsia="en-US" w:bidi="ar-SA"/>
        </w:rPr>
        <w:t>, 41-200 Sosnowiec, u</w:t>
      </w:r>
      <w:r w:rsidRPr="00A8305D">
        <w:rPr>
          <w:rFonts w:asciiTheme="minorHAnsi" w:eastAsia="Times New Roman" w:hAnsiTheme="minorHAnsi" w:cstheme="minorHAnsi"/>
          <w:b/>
          <w:bCs/>
          <w:kern w:val="0"/>
          <w:szCs w:val="24"/>
          <w:u w:val="single"/>
          <w:lang w:eastAsia="en-US" w:bidi="ar-SA"/>
        </w:rPr>
        <w:t>l. 3-go Maja 20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D63FF4" w:rsidRPr="00CB4868" w:rsidTr="00D63FF4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WARTOŚĆ OFERTY NETTO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</w:t>
            </w: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 zł)</w:t>
            </w:r>
          </w:p>
        </w:tc>
      </w:tr>
      <w:tr w:rsidR="00D63FF4" w:rsidRPr="00CB4868" w:rsidTr="00D63FF4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…………..…. %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3FF4" w:rsidRPr="00CB4868" w:rsidTr="00D63FF4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</w:t>
            </w: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 zł)</w:t>
            </w:r>
          </w:p>
        </w:tc>
      </w:tr>
      <w:tr w:rsidR="00D63FF4" w:rsidRPr="00CB4868" w:rsidTr="00D63FF4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CAŁKOWITA WARTOŚĆ OFERTY BRUTTO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[wartość oferty netto + Kwota Vat]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bCs/>
                <w:sz w:val="20"/>
                <w:szCs w:val="20"/>
              </w:rPr>
              <w:t>------------------------------------------------------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D63FF4" w:rsidRPr="00685E40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85E4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u w:val="single"/>
              </w:rPr>
              <w:t>w tym za demontaż i utylizację: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CE7" w:rsidRPr="00CB4868" w:rsidRDefault="007B4CE7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Cs/>
                <w:sz w:val="20"/>
                <w:szCs w:val="20"/>
              </w:rPr>
              <w:t>............................................</w:t>
            </w: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 zł)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----------------------------------------------------------------------------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............................................ złotych</w:t>
            </w: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D63FF4" w:rsidRPr="00CB4868" w:rsidRDefault="00D63FF4" w:rsidP="00AE658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48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 zł)</w:t>
            </w:r>
          </w:p>
        </w:tc>
      </w:tr>
    </w:tbl>
    <w:p w:rsidR="00D63FF4" w:rsidRPr="00133314" w:rsidRDefault="00D63FF4" w:rsidP="00D63FF4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00E8A" w:rsidRPr="00133314" w:rsidRDefault="00BB71FC" w:rsidP="00000E8A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>Podan</w:t>
      </w:r>
      <w:r w:rsidR="007B4CE7" w:rsidRPr="00133314">
        <w:rPr>
          <w:rFonts w:asciiTheme="minorHAnsi" w:hAnsiTheme="minorHAnsi" w:cstheme="minorHAnsi"/>
        </w:rPr>
        <w:t xml:space="preserve">e wynagrodzenie Wykonawcy ma charakter ryczałtowy i </w:t>
      </w:r>
      <w:r w:rsidRPr="00133314">
        <w:rPr>
          <w:rFonts w:asciiTheme="minorHAnsi" w:hAnsiTheme="minorHAnsi" w:cstheme="minorHAnsi"/>
        </w:rPr>
        <w:t>obejmuje wszelkie zobowiązania Zamawiającego w stosunku do Wykonawcy i zawiera wszystkie koszty bezpośrednie i pośrednie związane z prawidłową realizacją przedmiotu zamówienia</w:t>
      </w:r>
      <w:r w:rsidR="007B4CE7" w:rsidRPr="00133314">
        <w:rPr>
          <w:rFonts w:asciiTheme="minorHAnsi" w:hAnsiTheme="minorHAnsi" w:cstheme="minorHAnsi"/>
        </w:rPr>
        <w:t>, w tym kompleksowych przeglądów gwarancyjnych</w:t>
      </w:r>
      <w:r w:rsidRPr="00133314">
        <w:rPr>
          <w:rFonts w:asciiTheme="minorHAnsi" w:hAnsiTheme="minorHAnsi" w:cstheme="minorHAnsi"/>
        </w:rPr>
        <w:t>. Zamówienie obejmuje również inne, drobne prace, jeżeli ich potrzeba wyniknie w związku z realizowanym zamówieniem. Wykonawca powinien uwzględnić wszystkie nie wymienione koszty, niezbędne do realizacji usługi.</w:t>
      </w:r>
    </w:p>
    <w:p w:rsidR="00000E8A" w:rsidRPr="00133314" w:rsidRDefault="00000E8A" w:rsidP="00000E8A">
      <w:pPr>
        <w:widowControl/>
        <w:suppressAutoHyphens w:val="0"/>
        <w:jc w:val="both"/>
        <w:rPr>
          <w:rFonts w:asciiTheme="minorHAnsi" w:hAnsiTheme="minorHAnsi" w:cstheme="minorHAnsi"/>
          <w:b/>
          <w:bCs/>
        </w:rPr>
      </w:pPr>
    </w:p>
    <w:p w:rsidR="00BB71FC" w:rsidRPr="00133314" w:rsidRDefault="00BB71FC" w:rsidP="00236560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  <w:r w:rsidRPr="00133314">
        <w:rPr>
          <w:rFonts w:asciiTheme="minorHAnsi" w:hAnsiTheme="minorHAnsi" w:cstheme="minorHAnsi"/>
          <w:b/>
          <w:bCs/>
          <w:szCs w:val="24"/>
        </w:rPr>
        <w:t>G</w:t>
      </w:r>
      <w:r w:rsidR="005A24C6" w:rsidRPr="00133314">
        <w:rPr>
          <w:rFonts w:asciiTheme="minorHAnsi" w:hAnsiTheme="minorHAnsi" w:cstheme="minorHAnsi"/>
          <w:b/>
          <w:bCs/>
          <w:szCs w:val="24"/>
        </w:rPr>
        <w:t>WARANCJA</w:t>
      </w:r>
      <w:r w:rsidRPr="00133314">
        <w:rPr>
          <w:rFonts w:asciiTheme="minorHAnsi" w:hAnsiTheme="minorHAnsi" w:cstheme="minorHAnsi"/>
          <w:b/>
          <w:bCs/>
          <w:szCs w:val="24"/>
        </w:rPr>
        <w:t>:</w:t>
      </w:r>
    </w:p>
    <w:p w:rsidR="00BB71FC" w:rsidRPr="00133314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133314">
        <w:rPr>
          <w:rFonts w:asciiTheme="minorHAnsi" w:hAnsiTheme="minorHAnsi" w:cstheme="minorHAnsi"/>
          <w:bCs/>
        </w:rPr>
        <w:t xml:space="preserve">Wykonawca udziela gwarancji na </w:t>
      </w:r>
      <w:r w:rsidRPr="00133314">
        <w:rPr>
          <w:rFonts w:asciiTheme="minorHAnsi" w:eastAsia="Cambria" w:hAnsiTheme="minorHAnsi" w:cstheme="minorHAnsi"/>
          <w:bCs/>
        </w:rPr>
        <w:t>zainstalowane nowe urządzenie, jak i wszystkie wykonane prace</w:t>
      </w:r>
      <w:r w:rsidRPr="00133314">
        <w:rPr>
          <w:rFonts w:asciiTheme="minorHAnsi" w:hAnsiTheme="minorHAnsi" w:cstheme="minorHAnsi"/>
          <w:bCs/>
        </w:rPr>
        <w:t xml:space="preserve"> przez okres ……………….….miesięcy.</w:t>
      </w:r>
    </w:p>
    <w:p w:rsidR="00BB71FC" w:rsidRPr="00133314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  <w:i/>
          <w:u w:val="single"/>
        </w:rPr>
      </w:pPr>
      <w:r w:rsidRPr="00133314">
        <w:rPr>
          <w:rFonts w:asciiTheme="minorHAnsi" w:hAnsiTheme="minorHAnsi" w:cstheme="minorHAnsi"/>
          <w:bCs/>
          <w:i/>
          <w:u w:val="single"/>
        </w:rPr>
        <w:t xml:space="preserve">(Minimalny wymagany okres gwarancji </w:t>
      </w:r>
      <w:r w:rsidR="00A06AE6" w:rsidRPr="00133314">
        <w:rPr>
          <w:rFonts w:asciiTheme="minorHAnsi" w:hAnsiTheme="minorHAnsi" w:cstheme="minorHAnsi"/>
          <w:bCs/>
          <w:i/>
          <w:u w:val="single"/>
        </w:rPr>
        <w:t xml:space="preserve">to </w:t>
      </w:r>
      <w:r w:rsidRPr="00133314">
        <w:rPr>
          <w:rFonts w:asciiTheme="minorHAnsi" w:hAnsiTheme="minorHAnsi" w:cstheme="minorHAnsi"/>
          <w:bCs/>
          <w:i/>
          <w:u w:val="single"/>
        </w:rPr>
        <w:t>36 miesięcy. Brak wpisu oznacza, że gwarancja udzielana jest przez  minimalny wymagany okres 36 miesięcy)</w:t>
      </w:r>
    </w:p>
    <w:p w:rsidR="00000E8A" w:rsidRPr="00133314" w:rsidRDefault="00000E8A" w:rsidP="00C51198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9540DB" w:rsidRPr="00133314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b/>
          <w:bCs/>
          <w:szCs w:val="24"/>
        </w:rPr>
        <w:t>T</w:t>
      </w:r>
      <w:r w:rsidR="00236560" w:rsidRPr="00133314">
        <w:rPr>
          <w:rFonts w:asciiTheme="minorHAnsi" w:hAnsiTheme="minorHAnsi" w:cstheme="minorHAnsi"/>
          <w:b/>
          <w:bCs/>
          <w:szCs w:val="24"/>
        </w:rPr>
        <w:t xml:space="preserve">ERMIN </w:t>
      </w:r>
      <w:r w:rsidR="00AF50F9" w:rsidRPr="00133314">
        <w:rPr>
          <w:rFonts w:asciiTheme="minorHAnsi" w:hAnsiTheme="minorHAnsi" w:cstheme="minorHAnsi"/>
          <w:b/>
          <w:bCs/>
          <w:szCs w:val="24"/>
        </w:rPr>
        <w:t xml:space="preserve">I WARUNKI </w:t>
      </w:r>
      <w:r w:rsidR="00236560" w:rsidRPr="00133314">
        <w:rPr>
          <w:rFonts w:asciiTheme="minorHAnsi" w:hAnsiTheme="minorHAnsi" w:cstheme="minorHAnsi"/>
          <w:b/>
          <w:bCs/>
          <w:szCs w:val="24"/>
        </w:rPr>
        <w:t>REALIZACJI</w:t>
      </w:r>
      <w:r w:rsidRPr="00133314">
        <w:rPr>
          <w:rFonts w:asciiTheme="minorHAnsi" w:hAnsiTheme="minorHAnsi" w:cstheme="minorHAnsi"/>
          <w:b/>
          <w:bCs/>
          <w:szCs w:val="24"/>
        </w:rPr>
        <w:t>:</w:t>
      </w:r>
    </w:p>
    <w:p w:rsidR="00DC644B" w:rsidRPr="00133314" w:rsidRDefault="00A8305D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bCs/>
          <w:szCs w:val="24"/>
        </w:rPr>
        <w:t xml:space="preserve">Przedmiot zamówienia zostanie zrealizowany w terminie </w:t>
      </w:r>
      <w:r w:rsidRPr="001C14CB">
        <w:rPr>
          <w:rFonts w:asciiTheme="minorHAnsi" w:hAnsiTheme="minorHAnsi" w:cstheme="minorHAnsi"/>
          <w:b/>
          <w:bCs/>
          <w:color w:val="FF0000"/>
          <w:sz w:val="28"/>
          <w:szCs w:val="28"/>
        </w:rPr>
        <w:t>do dnia 15 grudnia 2025 r</w:t>
      </w:r>
      <w:r w:rsidRPr="00133314">
        <w:rPr>
          <w:rFonts w:asciiTheme="minorHAnsi" w:hAnsiTheme="minorHAnsi" w:cstheme="minorHAnsi"/>
          <w:b/>
          <w:bCs/>
          <w:szCs w:val="24"/>
        </w:rPr>
        <w:t>.</w:t>
      </w:r>
      <w:r w:rsidRPr="00133314">
        <w:rPr>
          <w:rFonts w:asciiTheme="minorHAnsi" w:hAnsiTheme="minorHAnsi" w:cstheme="minorHAnsi"/>
          <w:bCs/>
          <w:szCs w:val="24"/>
        </w:rPr>
        <w:t xml:space="preserve"> (dotyczy każdej części)</w:t>
      </w:r>
    </w:p>
    <w:p w:rsidR="001B09C1" w:rsidRPr="00133314" w:rsidRDefault="001B09C1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1B09C1" w:rsidRPr="00133314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133314">
        <w:rPr>
          <w:rFonts w:asciiTheme="minorHAnsi" w:hAnsiTheme="minorHAnsi" w:cstheme="minorHAnsi"/>
          <w:b/>
          <w:szCs w:val="24"/>
        </w:rPr>
        <w:t>MIEJSCE REALIZACJI PRZEDMIOTU ZAMÓWIENIA:</w:t>
      </w:r>
    </w:p>
    <w:p w:rsidR="009E7688" w:rsidRPr="00133314" w:rsidRDefault="009E7688" w:rsidP="008F216D">
      <w:pPr>
        <w:widowControl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 xml:space="preserve">dla części 1 – 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miejscem 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dostawy i montażu urządzeń będą pomieszczenia Sali obsługi podatnika </w:t>
      </w:r>
      <w:r w:rsidR="008F216D" w:rsidRPr="00133314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>Urzędu Skarbowego w Bytomiu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>, 41-902 Bytom, ul. Wrocławska 92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. 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>Sekretariat t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el. (32) 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>281 59 03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, e-mail: </w:t>
      </w:r>
      <w:hyperlink r:id="rId8" w:history="1">
        <w:r w:rsidR="008F216D" w:rsidRPr="00133314">
          <w:rPr>
            <w:rStyle w:val="Hipercze"/>
            <w:rFonts w:asciiTheme="minorHAnsi" w:hAnsiTheme="minorHAnsi" w:cstheme="minorHAnsi"/>
          </w:rPr>
          <w:t>sekretariat.us.bytom@mf.gov.pl</w:t>
        </w:r>
      </w:hyperlink>
    </w:p>
    <w:p w:rsidR="009E7688" w:rsidRPr="00133314" w:rsidRDefault="009E7688" w:rsidP="008F216D">
      <w:pPr>
        <w:widowControl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lastRenderedPageBreak/>
        <w:t xml:space="preserve">dla części 2 - 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miejscem 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dostawy i montażu urządzeń będą pomieszczenia nr 16 i 17 Kancelarii </w:t>
      </w:r>
      <w:r w:rsidR="008F216D" w:rsidRPr="00133314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>Urzędu Skarbowego w Sosnowcu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>, 41-200 Sosnowiec, ul. 3-go Maja 20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. 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>Sekretariat t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el. (32) </w:t>
      </w:r>
      <w:r w:rsidR="008F216D" w:rsidRPr="00133314">
        <w:rPr>
          <w:rFonts w:asciiTheme="minorHAnsi" w:eastAsia="Times New Roman" w:hAnsiTheme="minorHAnsi" w:cstheme="minorHAnsi"/>
          <w:kern w:val="0"/>
          <w:lang w:eastAsia="en-US" w:bidi="ar-SA"/>
        </w:rPr>
        <w:t>368 87 76</w:t>
      </w:r>
      <w:r w:rsidR="00B027A4" w:rsidRPr="00133314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, e-mail: </w:t>
      </w:r>
      <w:hyperlink r:id="rId9" w:history="1">
        <w:r w:rsidR="008F216D" w:rsidRPr="00133314">
          <w:rPr>
            <w:rStyle w:val="Hipercze"/>
            <w:rFonts w:asciiTheme="minorHAnsi" w:hAnsiTheme="minorHAnsi" w:cstheme="minorHAnsi"/>
          </w:rPr>
          <w:t>sekretariat.us.sosnowiec@mf.gov.pl</w:t>
        </w:r>
      </w:hyperlink>
    </w:p>
    <w:p w:rsidR="00D63FF4" w:rsidRPr="00133314" w:rsidRDefault="00D63FF4" w:rsidP="00853D57">
      <w:pPr>
        <w:widowControl/>
        <w:jc w:val="both"/>
        <w:rPr>
          <w:rFonts w:asciiTheme="minorHAnsi" w:hAnsiTheme="minorHAnsi" w:cstheme="minorHAnsi"/>
        </w:rPr>
      </w:pPr>
    </w:p>
    <w:p w:rsidR="001B09C1" w:rsidRPr="00133314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133314">
        <w:rPr>
          <w:rFonts w:asciiTheme="minorHAnsi" w:hAnsiTheme="minorHAnsi" w:cstheme="minorHAnsi"/>
          <w:b/>
          <w:szCs w:val="24"/>
        </w:rPr>
        <w:t>WARUNKI PŁATNOŚCI: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Wynagrodzenie Wykonawcy będzie miało charakter ryczałtowy. Zamówienie obejmuje również inne, drobne prace, jeżeli ich potrzeba wyniknie w związku z realizowanym zamówieniem. Wykonawca powinien uwzględnić wszystkie nie wymienione koszty, niezbędne do realizacji usługi.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Podstawą wystawienia faktury przez Wykonawcę będzie podpisany przez obie Strony protokół odbioru wykonania przedmiotu zamówienia.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Należność za wykonanie przedmiotu Umowy płatna będzie na podstawie faktury i podpisanego przez obie strony protokołu przelewem na rachunek bankowy Wykonawcy wyszczególniony na fakturze, w ciągu 14 dni od dnia dostarczenia prawidłowo wystawionej faktury.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Za dzień zapłaty uznaje się dzień obciążenia  rachunku bankowego Zamawiającego.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Wykonawca bez pisemnej zgody Zamawiającego nie może przenieść wierzytelności wynikających z Umowy na osoby trzecie ani dokonywać kompensaty.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 ze zm.)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Wykonawca może wysyłać ustrukturyzowaną fakturę elektroniczną do Zamawiającego za pośrednictwem Platformy https://brokerpefexpert.efaktura.gov.pl , nr PEPPOL, NIP 9541302993</w:t>
      </w:r>
    </w:p>
    <w:p w:rsidR="00243B7D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Korzystanie z Platformy jest bezpłatne. Zapytanie w sprawie logowania na Platformie oraz spraw technicznych należy kierować na adres: brokerpef@hd.softing.pl  lub zadzwonić pod nr. tel.: (32) 723 29 87</w:t>
      </w:r>
    </w:p>
    <w:p w:rsidR="00206FDA" w:rsidRPr="00133314" w:rsidRDefault="00243B7D" w:rsidP="00243B7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Ze względu na fakt, że na sfinansowanie zamówienia przeznaczone są środki budżetowe przeznaczone na rok budżetowy 2025, opóźnienie realizacji przedmiotu zamówienia, powodujące nieotrzymanie przez Zamawiającego faktury w terminie do dnia 15 grudnia 2025 roku, co uniemożliwi płatność w roku budżetowym 2025, uprawnia Zamawiającego do odstąpienia od umowy w całości lub w niezrealizowanej części bez roszczeń finansowych Wykonawcy z tego tytułu</w:t>
      </w:r>
    </w:p>
    <w:p w:rsidR="00853D57" w:rsidRPr="00133314" w:rsidRDefault="00853D57" w:rsidP="00853D57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</w:p>
    <w:p w:rsidR="00AE4766" w:rsidRPr="00133314" w:rsidRDefault="00AE4766" w:rsidP="00853D57">
      <w:pPr>
        <w:pStyle w:val="Tekstpodstawowywcity21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133314">
        <w:rPr>
          <w:rFonts w:asciiTheme="minorHAnsi" w:hAnsiTheme="minorHAnsi" w:cstheme="minorHAnsi"/>
          <w:b/>
          <w:sz w:val="24"/>
          <w:szCs w:val="24"/>
        </w:rPr>
        <w:t>O</w:t>
      </w:r>
      <w:r w:rsidR="006D0584" w:rsidRPr="00133314">
        <w:rPr>
          <w:rFonts w:asciiTheme="minorHAnsi" w:hAnsiTheme="minorHAnsi" w:cstheme="minorHAnsi"/>
          <w:b/>
          <w:sz w:val="24"/>
          <w:szCs w:val="24"/>
        </w:rPr>
        <w:t>ŚWIADCZAMY, ŻE</w:t>
      </w:r>
      <w:r w:rsidRPr="00133314">
        <w:rPr>
          <w:rFonts w:asciiTheme="minorHAnsi" w:hAnsiTheme="minorHAnsi" w:cstheme="minorHAnsi"/>
          <w:b/>
          <w:sz w:val="24"/>
          <w:szCs w:val="24"/>
        </w:rPr>
        <w:t>:</w:t>
      </w:r>
    </w:p>
    <w:p w:rsidR="00263F61" w:rsidRPr="00133314" w:rsidRDefault="00263F61" w:rsidP="00243B7D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>Przedmiot zamówienia wykonamy w terminie wskazanym w Zaproszeniu, Formularzu oferty i Umowie</w:t>
      </w:r>
      <w:r w:rsidR="00A05F53" w:rsidRPr="00133314">
        <w:rPr>
          <w:rFonts w:asciiTheme="minorHAnsi" w:hAnsiTheme="minorHAnsi" w:cstheme="minorHAnsi"/>
        </w:rPr>
        <w:t>.</w:t>
      </w:r>
    </w:p>
    <w:p w:rsidR="00853D57" w:rsidRPr="00133314" w:rsidRDefault="00853D57" w:rsidP="00243B7D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133314">
        <w:rPr>
          <w:rFonts w:asciiTheme="minorHAnsi" w:hAnsiTheme="minorHAnsi" w:cstheme="minorHAnsi"/>
          <w:szCs w:val="24"/>
        </w:rPr>
        <w:t>Znajdujemy się w sytuacji ekonomicznej i finansowej zapewniającej wykonanie zamówienia.</w:t>
      </w:r>
    </w:p>
    <w:p w:rsidR="00853D57" w:rsidRPr="00133314" w:rsidRDefault="00853D57" w:rsidP="00243B7D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>Posiadamy niezbędną wiedzę i doświadczenie oraz potencjał techniczny, a usługa będzie realizowana przez pracowników dysponujących odpowiednimi kwalifikacjami i uprawnieniami.</w:t>
      </w:r>
    </w:p>
    <w:p w:rsidR="000D727F" w:rsidRPr="00133314" w:rsidRDefault="000D727F" w:rsidP="00243B7D">
      <w:pPr>
        <w:pStyle w:val="Akapitzlist"/>
        <w:widowControl/>
        <w:numPr>
          <w:ilvl w:val="0"/>
          <w:numId w:val="3"/>
        </w:numPr>
        <w:suppressAutoHyphens w:val="0"/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133314">
        <w:rPr>
          <w:rFonts w:asciiTheme="minorHAnsi" w:hAnsiTheme="minorHAnsi" w:cstheme="minorHAnsi"/>
          <w:szCs w:val="24"/>
        </w:rPr>
        <w:t xml:space="preserve">Przedmiot zamówienia </w:t>
      </w:r>
      <w:r w:rsidR="00A05F53" w:rsidRPr="00133314">
        <w:rPr>
          <w:rFonts w:asciiTheme="minorHAnsi" w:hAnsiTheme="minorHAnsi" w:cstheme="minorHAnsi"/>
          <w:szCs w:val="24"/>
        </w:rPr>
        <w:t xml:space="preserve">wykonamy </w:t>
      </w:r>
      <w:r w:rsidRPr="00133314">
        <w:rPr>
          <w:rFonts w:asciiTheme="minorHAnsi" w:hAnsiTheme="minorHAnsi" w:cstheme="minorHAnsi"/>
          <w:szCs w:val="24"/>
        </w:rPr>
        <w:t xml:space="preserve">w sposób kompletny, </w:t>
      </w:r>
      <w:r w:rsidR="00A05F53" w:rsidRPr="00133314">
        <w:rPr>
          <w:rFonts w:asciiTheme="minorHAnsi" w:hAnsiTheme="minorHAnsi" w:cstheme="minorHAnsi"/>
          <w:szCs w:val="24"/>
        </w:rPr>
        <w:t xml:space="preserve">z najwyższą starannością, </w:t>
      </w:r>
      <w:r w:rsidRPr="00133314">
        <w:rPr>
          <w:rFonts w:asciiTheme="minorHAnsi" w:eastAsia="Cambria" w:hAnsiTheme="minorHAnsi" w:cstheme="minorHAnsi"/>
          <w:bCs/>
          <w:szCs w:val="24"/>
        </w:rPr>
        <w:t xml:space="preserve">zgodnie z </w:t>
      </w:r>
      <w:r w:rsidR="00A05F53" w:rsidRPr="00133314">
        <w:rPr>
          <w:rFonts w:asciiTheme="minorHAnsi" w:eastAsia="Cambria" w:hAnsiTheme="minorHAnsi" w:cstheme="minorHAnsi"/>
          <w:bCs/>
          <w:szCs w:val="24"/>
        </w:rPr>
        <w:t xml:space="preserve">zasadami wiedzy technicznej, obowiązującymi w tym zakresie przepisami powszechnie obowiązującego prawa, standardami i normami technicznymi odnoszącymi się do przedmiotu zamówienia, a także zgodnie z </w:t>
      </w:r>
      <w:r w:rsidRPr="00133314">
        <w:rPr>
          <w:rFonts w:asciiTheme="minorHAnsi" w:eastAsia="Cambria" w:hAnsiTheme="minorHAnsi" w:cstheme="minorHAnsi"/>
          <w:bCs/>
          <w:szCs w:val="24"/>
        </w:rPr>
        <w:t>treścią umowy, opisem technicznym przedmiotu zamówienia</w:t>
      </w:r>
      <w:r w:rsidR="00A05F53" w:rsidRPr="00133314">
        <w:rPr>
          <w:rFonts w:asciiTheme="minorHAnsi" w:eastAsia="Cambria" w:hAnsiTheme="minorHAnsi" w:cstheme="minorHAnsi"/>
          <w:bCs/>
          <w:szCs w:val="24"/>
        </w:rPr>
        <w:t xml:space="preserve"> </w:t>
      </w:r>
      <w:r w:rsidRPr="00133314">
        <w:rPr>
          <w:rFonts w:asciiTheme="minorHAnsi" w:eastAsia="Cambria" w:hAnsiTheme="minorHAnsi" w:cstheme="minorHAnsi"/>
          <w:bCs/>
          <w:szCs w:val="24"/>
        </w:rPr>
        <w:t xml:space="preserve">oraz zaleceniami i </w:t>
      </w:r>
      <w:r w:rsidRPr="00133314">
        <w:rPr>
          <w:rFonts w:asciiTheme="minorHAnsi" w:hAnsiTheme="minorHAnsi" w:cstheme="minorHAnsi"/>
          <w:szCs w:val="24"/>
        </w:rPr>
        <w:t>wskazówkami producenta i Zamawiającego</w:t>
      </w:r>
      <w:r w:rsidRPr="00133314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:rsidR="00AE4766" w:rsidRPr="00133314" w:rsidRDefault="00AE4766" w:rsidP="00243B7D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 xml:space="preserve">Oferta cenowa została opracowana zgodnie z </w:t>
      </w:r>
      <w:r w:rsidR="000D727F" w:rsidRPr="00133314">
        <w:rPr>
          <w:rFonts w:asciiTheme="minorHAnsi" w:hAnsiTheme="minorHAnsi" w:cstheme="minorHAnsi"/>
        </w:rPr>
        <w:t xml:space="preserve">Zaproszeniem do składania ofert i </w:t>
      </w:r>
      <w:r w:rsidRPr="00133314">
        <w:rPr>
          <w:rFonts w:asciiTheme="minorHAnsi" w:hAnsiTheme="minorHAnsi" w:cstheme="minorHAnsi"/>
        </w:rPr>
        <w:t>opisem przedmiotu zamówienia, cena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brutto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zawiera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wszystkie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koszty,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jakie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ponosi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Zamawiający w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przypadku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wyboru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niniejszej</w:t>
      </w:r>
      <w:r w:rsidRPr="00133314">
        <w:rPr>
          <w:rFonts w:asciiTheme="minorHAnsi" w:eastAsia="Times New Roman" w:hAnsiTheme="minorHAnsi" w:cstheme="minorHAnsi"/>
        </w:rPr>
        <w:t xml:space="preserve"> </w:t>
      </w:r>
      <w:r w:rsidRPr="00133314">
        <w:rPr>
          <w:rFonts w:asciiTheme="minorHAnsi" w:hAnsiTheme="minorHAnsi" w:cstheme="minorHAnsi"/>
        </w:rPr>
        <w:t>oferty.</w:t>
      </w:r>
    </w:p>
    <w:p w:rsidR="00AE4766" w:rsidRPr="00CB4868" w:rsidRDefault="00AE4766" w:rsidP="00243B7D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lastRenderedPageBreak/>
        <w:t>Uzyskaliśmy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wszelkie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informacje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niezbędne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do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prawidłowego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przygotowania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i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złożenia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>niniejszej</w:t>
      </w:r>
      <w:r w:rsidRPr="00CB4868">
        <w:rPr>
          <w:rFonts w:asciiTheme="minorHAnsi" w:eastAsia="Times New Roman" w:hAnsiTheme="minorHAnsi" w:cstheme="minorHAnsi"/>
        </w:rPr>
        <w:t xml:space="preserve"> </w:t>
      </w:r>
      <w:r w:rsidRPr="00CB4868">
        <w:rPr>
          <w:rFonts w:asciiTheme="minorHAnsi" w:hAnsiTheme="minorHAnsi" w:cstheme="minorHAnsi"/>
        </w:rPr>
        <w:t xml:space="preserve">oferty oraz nie wnosimy </w:t>
      </w:r>
      <w:r w:rsidR="000D727F" w:rsidRPr="00CB4868">
        <w:rPr>
          <w:rFonts w:asciiTheme="minorHAnsi" w:hAnsiTheme="minorHAnsi" w:cstheme="minorHAnsi"/>
        </w:rPr>
        <w:t xml:space="preserve">w związku z tym żadnych </w:t>
      </w:r>
      <w:r w:rsidRPr="00CB4868">
        <w:rPr>
          <w:rFonts w:asciiTheme="minorHAnsi" w:hAnsiTheme="minorHAnsi" w:cstheme="minorHAnsi"/>
        </w:rPr>
        <w:t>zastrzeżeń.</w:t>
      </w:r>
    </w:p>
    <w:p w:rsidR="00AE4766" w:rsidRPr="00CB4868" w:rsidRDefault="00AE4766" w:rsidP="00243B7D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 xml:space="preserve">Zastosowane przez nas </w:t>
      </w:r>
      <w:r w:rsidR="005D42C5" w:rsidRPr="00CB4868">
        <w:rPr>
          <w:rFonts w:asciiTheme="minorHAnsi" w:hAnsiTheme="minorHAnsi" w:cstheme="minorHAnsi"/>
          <w:sz w:val="24"/>
          <w:szCs w:val="24"/>
        </w:rPr>
        <w:t>części i elementy</w:t>
      </w:r>
      <w:r w:rsidRPr="00CB4868">
        <w:rPr>
          <w:rFonts w:asciiTheme="minorHAnsi" w:hAnsiTheme="minorHAnsi" w:cstheme="minorHAnsi"/>
          <w:sz w:val="24"/>
          <w:szCs w:val="24"/>
        </w:rPr>
        <w:t xml:space="preserve"> będą spełniać wymagania Polskich Norm </w:t>
      </w:r>
      <w:r w:rsidRPr="00CB4868">
        <w:rPr>
          <w:rFonts w:asciiTheme="minorHAnsi" w:hAnsiTheme="minorHAnsi" w:cstheme="minorHAnsi"/>
          <w:sz w:val="24"/>
          <w:szCs w:val="24"/>
        </w:rPr>
        <w:br/>
        <w:t>i posiadać wymagane certyfikaty i parametry jakościowe.</w:t>
      </w:r>
    </w:p>
    <w:p w:rsidR="006D0584" w:rsidRPr="00CB4868" w:rsidRDefault="006D0584" w:rsidP="00243B7D">
      <w:pPr>
        <w:pStyle w:val="Akapitzlist"/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szCs w:val="24"/>
        </w:rPr>
      </w:pPr>
      <w:r w:rsidRPr="00CB4868">
        <w:rPr>
          <w:rFonts w:asciiTheme="minorHAnsi" w:hAnsiTheme="minorHAnsi" w:cstheme="minorHAnsi"/>
          <w:szCs w:val="24"/>
        </w:rPr>
        <w:t>Zamówione, dostarczone i wykorzystane do realizacji umowy części będą nowe, wolne od wad fizycznych i prawnych, bez jakichkolwiek śladów używania, zniszczenia.</w:t>
      </w:r>
    </w:p>
    <w:p w:rsidR="00AE4766" w:rsidRPr="00CB4868" w:rsidRDefault="00AE4766" w:rsidP="00243B7D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Podane w ofercie ceny nie będą podlegać zmianie i waloryzacji</w:t>
      </w:r>
      <w:r w:rsidR="00A246B2" w:rsidRPr="00CB4868">
        <w:rPr>
          <w:rFonts w:asciiTheme="minorHAnsi" w:hAnsiTheme="minorHAnsi" w:cstheme="minorHAnsi"/>
          <w:sz w:val="24"/>
          <w:szCs w:val="24"/>
        </w:rPr>
        <w:t xml:space="preserve"> przez cały okres obowiązywania umowy</w:t>
      </w:r>
      <w:r w:rsidRPr="00CB4868">
        <w:rPr>
          <w:rFonts w:asciiTheme="minorHAnsi" w:hAnsiTheme="minorHAnsi" w:cstheme="minorHAnsi"/>
          <w:sz w:val="24"/>
          <w:szCs w:val="24"/>
        </w:rPr>
        <w:t>.</w:t>
      </w:r>
    </w:p>
    <w:p w:rsidR="00535C20" w:rsidRPr="00CB4868" w:rsidRDefault="00535C20" w:rsidP="00243B7D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CB4868">
        <w:rPr>
          <w:rFonts w:asciiTheme="minorHAnsi" w:hAnsiTheme="minorHAnsi" w:cstheme="minorHAnsi"/>
          <w:szCs w:val="24"/>
        </w:rPr>
        <w:t>Zapoznaliśmy si</w:t>
      </w:r>
      <w:r w:rsidR="00FD759C" w:rsidRPr="00CB4868">
        <w:rPr>
          <w:rFonts w:asciiTheme="minorHAnsi" w:hAnsiTheme="minorHAnsi" w:cstheme="minorHAnsi"/>
          <w:szCs w:val="24"/>
        </w:rPr>
        <w:t>ę z projektem umowy stanowiący</w:t>
      </w:r>
      <w:r w:rsidR="00391F25" w:rsidRPr="00CB4868">
        <w:rPr>
          <w:rFonts w:asciiTheme="minorHAnsi" w:hAnsiTheme="minorHAnsi" w:cstheme="minorHAnsi"/>
          <w:szCs w:val="24"/>
        </w:rPr>
        <w:t>m</w:t>
      </w:r>
      <w:r w:rsidR="00FD759C" w:rsidRPr="00CB4868">
        <w:rPr>
          <w:rFonts w:asciiTheme="minorHAnsi" w:hAnsiTheme="minorHAnsi" w:cstheme="minorHAnsi"/>
          <w:szCs w:val="24"/>
        </w:rPr>
        <w:t xml:space="preserve"> </w:t>
      </w:r>
      <w:r w:rsidR="00FD759C" w:rsidRPr="00CB4868">
        <w:rPr>
          <w:rFonts w:asciiTheme="minorHAnsi" w:hAnsiTheme="minorHAnsi" w:cstheme="minorHAnsi"/>
          <w:szCs w:val="24"/>
          <w:u w:val="single"/>
        </w:rPr>
        <w:t>Z</w:t>
      </w:r>
      <w:r w:rsidRPr="00CB4868">
        <w:rPr>
          <w:rFonts w:asciiTheme="minorHAnsi" w:hAnsiTheme="minorHAnsi" w:cstheme="minorHAnsi"/>
          <w:szCs w:val="24"/>
          <w:u w:val="single"/>
        </w:rPr>
        <w:t xml:space="preserve">ałącznik nr </w:t>
      </w:r>
      <w:r w:rsidR="00034F13" w:rsidRPr="00CB4868">
        <w:rPr>
          <w:rFonts w:asciiTheme="minorHAnsi" w:hAnsiTheme="minorHAnsi" w:cstheme="minorHAnsi"/>
          <w:szCs w:val="24"/>
          <w:u w:val="single"/>
        </w:rPr>
        <w:t>3</w:t>
      </w:r>
      <w:r w:rsidRPr="00CB4868">
        <w:rPr>
          <w:rFonts w:asciiTheme="minorHAnsi" w:hAnsiTheme="minorHAnsi" w:cstheme="minorHAnsi"/>
          <w:szCs w:val="24"/>
        </w:rPr>
        <w:t xml:space="preserve"> do Zaproszenia, został on przez nas zaakceptowany i w przypadku wyboru naszej oferty zobowiązujemy się do zawarcia Umowy na podanych warunkach </w:t>
      </w:r>
      <w:r w:rsidRPr="00CB4868">
        <w:rPr>
          <w:rFonts w:asciiTheme="minorHAnsi" w:hAnsiTheme="minorHAnsi" w:cstheme="minorHAnsi"/>
          <w:kern w:val="2"/>
          <w:szCs w:val="24"/>
        </w:rPr>
        <w:t xml:space="preserve">w </w:t>
      </w:r>
      <w:r w:rsidR="00034F13" w:rsidRPr="00CB4868">
        <w:rPr>
          <w:rFonts w:asciiTheme="minorHAnsi" w:hAnsiTheme="minorHAnsi" w:cstheme="minorHAnsi"/>
          <w:kern w:val="2"/>
          <w:szCs w:val="24"/>
        </w:rPr>
        <w:t xml:space="preserve">sposób, w </w:t>
      </w:r>
      <w:r w:rsidRPr="00CB4868">
        <w:rPr>
          <w:rFonts w:asciiTheme="minorHAnsi" w:hAnsiTheme="minorHAnsi" w:cstheme="minorHAnsi"/>
          <w:kern w:val="2"/>
          <w:szCs w:val="24"/>
        </w:rPr>
        <w:t>miejscu i terminie wyznaczonym przez Zamawiającego</w:t>
      </w:r>
      <w:r w:rsidR="00034F13" w:rsidRPr="00CB4868">
        <w:rPr>
          <w:rFonts w:asciiTheme="minorHAnsi" w:hAnsiTheme="minorHAnsi" w:cstheme="minorHAnsi"/>
          <w:kern w:val="2"/>
          <w:szCs w:val="24"/>
        </w:rPr>
        <w:t xml:space="preserve">, </w:t>
      </w:r>
      <w:r w:rsidR="00034F13" w:rsidRPr="00CB4868">
        <w:rPr>
          <w:rFonts w:asciiTheme="minorHAnsi" w:hAnsiTheme="minorHAnsi" w:cstheme="minorHAnsi"/>
          <w:szCs w:val="24"/>
        </w:rPr>
        <w:t>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CB4868">
        <w:rPr>
          <w:rFonts w:asciiTheme="minorHAnsi" w:hAnsiTheme="minorHAnsi" w:cstheme="minorHAnsi"/>
          <w:szCs w:val="24"/>
        </w:rPr>
        <w:t>.</w:t>
      </w:r>
    </w:p>
    <w:p w:rsidR="00A246B2" w:rsidRPr="00CB4868" w:rsidRDefault="00A246B2" w:rsidP="00243B7D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A246B2" w:rsidRPr="00CB4868" w:rsidRDefault="00A246B2" w:rsidP="00243B7D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Oświadczamy, że oferta jest ważna i wiążąca przez okres 30 dni licząc od dnia, w którym upływa termin do składania ofert.</w:t>
      </w:r>
    </w:p>
    <w:p w:rsidR="00391F25" w:rsidRPr="00CB4868" w:rsidRDefault="00391F25" w:rsidP="00C51198">
      <w:pPr>
        <w:ind w:left="360"/>
        <w:jc w:val="both"/>
        <w:rPr>
          <w:rFonts w:asciiTheme="minorHAnsi" w:hAnsiTheme="minorHAnsi" w:cstheme="minorHAnsi"/>
          <w:snapToGrid w:val="0"/>
        </w:rPr>
      </w:pPr>
    </w:p>
    <w:p w:rsidR="000A1D47" w:rsidRPr="00CB4868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4"/>
        </w:rPr>
      </w:pPr>
      <w:r w:rsidRPr="00CB4868">
        <w:rPr>
          <w:rFonts w:asciiTheme="minorHAnsi" w:hAnsiTheme="minorHAnsi" w:cstheme="minorHAnsi"/>
          <w:b/>
          <w:szCs w:val="24"/>
        </w:rPr>
        <w:t>D</w:t>
      </w:r>
      <w:r w:rsidR="006D0584" w:rsidRPr="00CB4868">
        <w:rPr>
          <w:rFonts w:asciiTheme="minorHAnsi" w:hAnsiTheme="minorHAnsi" w:cstheme="minorHAnsi"/>
          <w:b/>
          <w:szCs w:val="24"/>
        </w:rPr>
        <w:t>ANE DO KONTAKTÓW</w:t>
      </w:r>
      <w:r w:rsidRPr="00CB4868">
        <w:rPr>
          <w:rFonts w:asciiTheme="minorHAnsi" w:hAnsiTheme="minorHAnsi" w:cstheme="minorHAnsi"/>
          <w:b/>
          <w:szCs w:val="24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133314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133314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</w:rPr>
            </w:pPr>
            <w:r w:rsidRPr="00133314">
              <w:rPr>
                <w:rFonts w:asciiTheme="minorHAnsi" w:eastAsia="Cambria" w:hAnsiTheme="minorHAnsi" w:cstheme="minorHAnsi"/>
                <w:b/>
                <w:bCs/>
              </w:rPr>
              <w:t>Imię i nazwisko osoby upoważnionej do kontaktu z Zamawiającym</w:t>
            </w:r>
            <w:r w:rsidRPr="00133314">
              <w:rPr>
                <w:rFonts w:asciiTheme="minorHAnsi" w:eastAsia="Cambria" w:hAnsiTheme="minorHAnsi" w:cstheme="minorHAnsi"/>
              </w:rPr>
              <w:t>:</w:t>
            </w:r>
          </w:p>
          <w:p w:rsidR="00535C20" w:rsidRPr="00133314" w:rsidRDefault="00535C20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  <w:r w:rsidRPr="00133314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</w:t>
            </w:r>
            <w:r w:rsidR="00B7575F" w:rsidRPr="00133314">
              <w:rPr>
                <w:rFonts w:asciiTheme="minorHAnsi" w:eastAsia="Cambria" w:hAnsiTheme="minorHAnsi" w:cstheme="minorHAnsi"/>
                <w:lang w:val="de-DE"/>
              </w:rPr>
              <w:t>..........................</w:t>
            </w:r>
            <w:r w:rsidR="00D37C1B" w:rsidRPr="00133314">
              <w:rPr>
                <w:rFonts w:asciiTheme="minorHAnsi" w:eastAsia="Cambria" w:hAnsiTheme="minorHAnsi" w:cstheme="minorHAnsi"/>
                <w:lang w:val="de-DE"/>
              </w:rPr>
              <w:t>....................</w:t>
            </w:r>
            <w:r w:rsidR="00B7575F" w:rsidRPr="00133314">
              <w:rPr>
                <w:rFonts w:asciiTheme="minorHAnsi" w:eastAsia="Cambria" w:hAnsiTheme="minorHAnsi" w:cstheme="minorHAnsi"/>
                <w:lang w:val="de-DE"/>
              </w:rPr>
              <w:t>....</w:t>
            </w:r>
          </w:p>
          <w:p w:rsidR="00D37C1B" w:rsidRPr="00133314" w:rsidRDefault="00D37C1B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</w:p>
          <w:p w:rsidR="00535C20" w:rsidRPr="00133314" w:rsidRDefault="00535C20" w:rsidP="00D37C1B">
            <w:pPr>
              <w:widowControl/>
              <w:ind w:right="-29"/>
              <w:rPr>
                <w:rFonts w:asciiTheme="minorHAnsi" w:eastAsia="Cambria" w:hAnsiTheme="minorHAnsi" w:cstheme="minorHAnsi"/>
                <w:lang w:val="de-DE"/>
              </w:rPr>
            </w:pPr>
            <w:proofErr w:type="spellStart"/>
            <w:r w:rsidRPr="00133314">
              <w:rPr>
                <w:rFonts w:asciiTheme="minorHAnsi" w:eastAsia="Cambria" w:hAnsiTheme="minorHAnsi" w:cstheme="minorHAnsi"/>
                <w:b/>
                <w:bCs/>
                <w:lang w:val="de-DE"/>
              </w:rPr>
              <w:t>nr</w:t>
            </w:r>
            <w:proofErr w:type="spellEnd"/>
            <w:r w:rsidRPr="00133314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proofErr w:type="spellStart"/>
            <w:r w:rsidRPr="00133314">
              <w:rPr>
                <w:rFonts w:asciiTheme="minorHAnsi" w:eastAsia="Cambria" w:hAnsiTheme="minorHAnsi" w:cstheme="minorHAnsi"/>
                <w:b/>
                <w:bCs/>
                <w:lang w:val="de-DE"/>
              </w:rPr>
              <w:t>telefonu</w:t>
            </w:r>
            <w:proofErr w:type="spellEnd"/>
            <w:r w:rsidRPr="00133314">
              <w:rPr>
                <w:rFonts w:asciiTheme="minorHAnsi" w:eastAsia="Cambria" w:hAnsiTheme="minorHAnsi" w:cstheme="minorHAnsi"/>
                <w:lang w:val="de-DE"/>
              </w:rPr>
              <w:t xml:space="preserve"> .......................</w:t>
            </w:r>
            <w:r w:rsidR="00D37C1B" w:rsidRPr="00133314">
              <w:rPr>
                <w:rFonts w:asciiTheme="minorHAnsi" w:eastAsia="Cambria" w:hAnsiTheme="minorHAnsi" w:cstheme="minorHAnsi"/>
                <w:lang w:val="de-DE"/>
              </w:rPr>
              <w:t>.............................</w:t>
            </w:r>
            <w:r w:rsidRPr="00133314">
              <w:rPr>
                <w:rFonts w:asciiTheme="minorHAnsi" w:eastAsia="Cambria" w:hAnsiTheme="minorHAnsi" w:cstheme="minorHAnsi"/>
                <w:lang w:val="de-DE"/>
              </w:rPr>
              <w:t xml:space="preserve"> </w:t>
            </w:r>
            <w:proofErr w:type="spellStart"/>
            <w:r w:rsidRPr="00133314">
              <w:rPr>
                <w:rFonts w:asciiTheme="minorHAnsi" w:eastAsia="Cambria" w:hAnsiTheme="minorHAnsi" w:cstheme="minorHAnsi"/>
                <w:b/>
                <w:bCs/>
                <w:lang w:val="de-DE"/>
              </w:rPr>
              <w:t>e-mail</w:t>
            </w:r>
            <w:proofErr w:type="spellEnd"/>
            <w:r w:rsidRPr="00133314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r w:rsidRPr="00133314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</w:t>
            </w:r>
            <w:r w:rsidR="00D37C1B" w:rsidRPr="00133314">
              <w:rPr>
                <w:rFonts w:asciiTheme="minorHAnsi" w:eastAsia="Cambria" w:hAnsiTheme="minorHAnsi" w:cstheme="minorHAnsi"/>
                <w:lang w:val="de-DE"/>
              </w:rPr>
              <w:t>.............</w:t>
            </w:r>
          </w:p>
        </w:tc>
      </w:tr>
    </w:tbl>
    <w:p w:rsidR="000A1D47" w:rsidRPr="00133314" w:rsidRDefault="00535C20" w:rsidP="00C51198">
      <w:pPr>
        <w:ind w:firstLine="709"/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133314">
        <w:rPr>
          <w:rFonts w:asciiTheme="minorHAnsi" w:hAnsiTheme="minorHAnsi" w:cstheme="minorHAnsi"/>
        </w:rPr>
        <w:t>potwierdzenia ich otrzymania oraz niezwłocznego poinformowania Zamawiającego w przypadku zmiany danych kontaktowych.</w:t>
      </w:r>
    </w:p>
    <w:p w:rsidR="00535C20" w:rsidRPr="00133314" w:rsidRDefault="00535C20" w:rsidP="00C51198">
      <w:pPr>
        <w:ind w:firstLine="709"/>
        <w:jc w:val="both"/>
        <w:rPr>
          <w:rFonts w:asciiTheme="minorHAnsi" w:hAnsiTheme="minorHAnsi" w:cstheme="minorHAnsi"/>
        </w:rPr>
      </w:pPr>
      <w:r w:rsidRPr="00133314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CB4868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CB4868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Adres do korespondencji – wypełnić, jeżeli jest inny niż na pieczęci firmowej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:</w:t>
            </w:r>
          </w:p>
          <w:p w:rsidR="00535C20" w:rsidRPr="00CB4868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kod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............................................................................................................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miasto 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</w:t>
            </w:r>
          </w:p>
          <w:p w:rsidR="00535C20" w:rsidRPr="00CB4868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ulica nr 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  <w:p w:rsidR="00D37C1B" w:rsidRPr="00CB4868" w:rsidRDefault="00D37C1B" w:rsidP="00C51198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adres e-mail: ……………………………………………………………………………………………………………………</w:t>
            </w:r>
            <w:r w:rsidR="00685E4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………………………….</w:t>
            </w:r>
            <w:r w:rsidRPr="00CB4868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</w:t>
            </w:r>
          </w:p>
        </w:tc>
      </w:tr>
    </w:tbl>
    <w:p w:rsidR="00535C20" w:rsidRPr="00133314" w:rsidRDefault="00535C20" w:rsidP="00C51198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37C1B" w:rsidRPr="00133314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33314">
        <w:rPr>
          <w:rFonts w:asciiTheme="minorHAnsi" w:hAnsiTheme="minorHAnsi" w:cstheme="minorHAnsi"/>
          <w:b/>
          <w:sz w:val="24"/>
          <w:szCs w:val="24"/>
        </w:rPr>
        <w:t>PODPISANIE UMOWY</w:t>
      </w:r>
    </w:p>
    <w:p w:rsidR="00CB4868" w:rsidRPr="00133314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133314">
        <w:rPr>
          <w:rFonts w:asciiTheme="minorHAnsi" w:eastAsia="Times New Roman" w:hAnsiTheme="minorHAnsi" w:cstheme="minorHAnsi"/>
          <w:kern w:val="0"/>
          <w:lang w:bidi="ar-SA"/>
        </w:rPr>
        <w:t>Oświadczamy, że w przypadku wyboru naszej oferty jako najkorzystniejszej umowa zostanie przez nas zawarta:</w:t>
      </w:r>
    </w:p>
    <w:p w:rsidR="00CB4868" w:rsidRPr="00133314" w:rsidRDefault="00CB4868" w:rsidP="00133314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133314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133314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133314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w postaci elektronicznej (kwalifikowany podpis elektroniczny)</w:t>
      </w:r>
    </w:p>
    <w:p w:rsidR="00CB4868" w:rsidRPr="00133314" w:rsidRDefault="00CB4868" w:rsidP="00133314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133314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lastRenderedPageBreak/>
        <w:sym w:font="Wingdings" w:char="F0A8"/>
      </w:r>
      <w:r w:rsidRPr="00133314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133314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formie papierowej.</w:t>
      </w:r>
    </w:p>
    <w:p w:rsidR="00CB4868" w:rsidRPr="00133314" w:rsidRDefault="00CB4868" w:rsidP="00133314">
      <w:pPr>
        <w:widowControl/>
        <w:suppressAutoHyphens w:val="0"/>
        <w:jc w:val="both"/>
        <w:rPr>
          <w:rFonts w:asciiTheme="minorHAnsi" w:hAnsiTheme="minorHAnsi" w:cstheme="minorHAnsi"/>
          <w:b/>
          <w:i/>
          <w:color w:val="000000"/>
        </w:rPr>
      </w:pPr>
      <w:r w:rsidRPr="00133314">
        <w:rPr>
          <w:rFonts w:asciiTheme="minorHAnsi" w:hAnsiTheme="minorHAnsi" w:cstheme="minorHAnsi"/>
          <w:b/>
          <w:i/>
          <w:color w:val="000000"/>
        </w:rPr>
        <w:t>*) proszę zaznaczyć właściwe</w:t>
      </w:r>
    </w:p>
    <w:p w:rsidR="00CB4868" w:rsidRPr="00133314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:rsidR="008C46BC" w:rsidRPr="00133314" w:rsidRDefault="008C46BC" w:rsidP="008C46B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133314">
        <w:rPr>
          <w:rFonts w:asciiTheme="minorHAnsi" w:eastAsia="Times New Roman" w:hAnsiTheme="minorHAnsi" w:cstheme="minorHAnsi"/>
          <w:kern w:val="0"/>
          <w:lang w:bidi="ar-SA"/>
        </w:rPr>
        <w:t>Oświadczamy, że w przypadku wyboru, jako najkorzystniejszej dla danej części złożonej przez nas oferty, rola koordynatora sprawującego nadzór nad bezpieczeństwem i higieną pracy wszystkich pracowników zatrudnionych w tym samym miejscu (§3 ust. 1 Porozumienia stanowiącego Załącznik nr 4 do Umowy) zostanie przez nas powierzona: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3479"/>
        <w:gridCol w:w="1893"/>
        <w:gridCol w:w="1870"/>
        <w:gridCol w:w="1874"/>
      </w:tblGrid>
      <w:tr w:rsidR="00243B7D" w:rsidRPr="00F5046E" w:rsidTr="00824F14">
        <w:tc>
          <w:tcPr>
            <w:tcW w:w="512" w:type="dxa"/>
          </w:tcPr>
          <w:p w:rsidR="00243B7D" w:rsidRPr="00F5046E" w:rsidRDefault="00243B7D" w:rsidP="00824F14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3479" w:type="dxa"/>
          </w:tcPr>
          <w:p w:rsidR="00243B7D" w:rsidRPr="00F5046E" w:rsidRDefault="00243B7D" w:rsidP="00824F14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Lokalizacja – jednostka IAS</w:t>
            </w:r>
          </w:p>
        </w:tc>
        <w:tc>
          <w:tcPr>
            <w:tcW w:w="1893" w:type="dxa"/>
          </w:tcPr>
          <w:p w:rsidR="00243B7D" w:rsidRPr="00F5046E" w:rsidRDefault="00243B7D" w:rsidP="00824F14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Imię i nazwisko</w:t>
            </w:r>
          </w:p>
        </w:tc>
        <w:tc>
          <w:tcPr>
            <w:tcW w:w="1870" w:type="dxa"/>
          </w:tcPr>
          <w:p w:rsidR="00243B7D" w:rsidRPr="00F5046E" w:rsidRDefault="00243B7D" w:rsidP="00824F14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tel.</w:t>
            </w:r>
          </w:p>
        </w:tc>
        <w:tc>
          <w:tcPr>
            <w:tcW w:w="1874" w:type="dxa"/>
          </w:tcPr>
          <w:p w:rsidR="00243B7D" w:rsidRPr="00F5046E" w:rsidRDefault="00243B7D" w:rsidP="00824F14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e-mail</w:t>
            </w:r>
          </w:p>
        </w:tc>
      </w:tr>
      <w:tr w:rsidR="00243B7D" w:rsidRPr="00F5046E" w:rsidTr="00824F14">
        <w:tc>
          <w:tcPr>
            <w:tcW w:w="512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479" w:type="dxa"/>
          </w:tcPr>
          <w:p w:rsidR="00243B7D" w:rsidRPr="00F5046E" w:rsidRDefault="00133314" w:rsidP="0013331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314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Urz</w:t>
            </w:r>
            <w:r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ąd</w:t>
            </w:r>
            <w:r w:rsidRPr="00133314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Skarbow</w:t>
            </w:r>
            <w:r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y</w:t>
            </w:r>
            <w:r w:rsidRPr="00133314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w Bytomiu, 41-902 Bytom, ul. Wrocławska 92</w:t>
            </w:r>
          </w:p>
        </w:tc>
        <w:tc>
          <w:tcPr>
            <w:tcW w:w="1893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0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4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  <w:tr w:rsidR="00243B7D" w:rsidRPr="00F5046E" w:rsidTr="00824F14">
        <w:tc>
          <w:tcPr>
            <w:tcW w:w="512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F5046E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479" w:type="dxa"/>
          </w:tcPr>
          <w:p w:rsidR="00243B7D" w:rsidRPr="00F5046E" w:rsidRDefault="00133314" w:rsidP="0013331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314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Urz</w:t>
            </w:r>
            <w:r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ąd</w:t>
            </w:r>
            <w:r w:rsidRPr="00133314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Skarbow</w:t>
            </w:r>
            <w:r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>y</w:t>
            </w:r>
            <w:r w:rsidRPr="00133314">
              <w:rPr>
                <w:rFonts w:asciiTheme="minorHAnsi" w:eastAsia="F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w Sosnowcu, 41-200 Sosnowiec, ul. 3-go Maja 20</w:t>
            </w:r>
          </w:p>
        </w:tc>
        <w:tc>
          <w:tcPr>
            <w:tcW w:w="1893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0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4" w:type="dxa"/>
          </w:tcPr>
          <w:p w:rsidR="00243B7D" w:rsidRPr="00F5046E" w:rsidRDefault="00243B7D" w:rsidP="00824F14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</w:tbl>
    <w:p w:rsidR="00243B7D" w:rsidRPr="00133314" w:rsidRDefault="00243B7D" w:rsidP="00243B7D">
      <w:pPr>
        <w:widowControl/>
        <w:jc w:val="both"/>
        <w:rPr>
          <w:rFonts w:asciiTheme="minorHAnsi" w:eastAsia="Times New Roman" w:hAnsiTheme="minorHAnsi" w:cstheme="minorHAnsi"/>
          <w:b/>
          <w:i/>
          <w:kern w:val="0"/>
          <w:sz w:val="20"/>
          <w:szCs w:val="20"/>
          <w:lang w:bidi="ar-SA"/>
        </w:rPr>
      </w:pPr>
      <w:r w:rsidRPr="00133314">
        <w:rPr>
          <w:rFonts w:asciiTheme="minorHAnsi" w:eastAsia="Times New Roman" w:hAnsiTheme="minorHAnsi" w:cstheme="minorHAnsi"/>
          <w:b/>
          <w:i/>
          <w:kern w:val="0"/>
          <w:sz w:val="20"/>
          <w:szCs w:val="20"/>
          <w:lang w:bidi="ar-SA"/>
        </w:rPr>
        <w:t>*) proszę wypełnić dla jednostki/części zamówienia na którą składana jest oferta</w:t>
      </w:r>
    </w:p>
    <w:p w:rsidR="00243B7D" w:rsidRPr="00F5046E" w:rsidRDefault="00243B7D" w:rsidP="00243B7D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EA5BFF" w:rsidRPr="00CB4868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B4868">
        <w:rPr>
          <w:rFonts w:asciiTheme="minorHAnsi" w:hAnsiTheme="minorHAnsi" w:cstheme="minorHAnsi"/>
          <w:b/>
          <w:sz w:val="24"/>
          <w:szCs w:val="24"/>
        </w:rPr>
        <w:t>O</w:t>
      </w:r>
      <w:r w:rsidR="0050599D" w:rsidRPr="00CB4868">
        <w:rPr>
          <w:rFonts w:asciiTheme="minorHAnsi" w:hAnsiTheme="minorHAnsi" w:cstheme="minorHAnsi"/>
          <w:b/>
          <w:sz w:val="24"/>
          <w:szCs w:val="24"/>
        </w:rPr>
        <w:t>ŚWIADCZENIE WYKONAWCY W ZAKRESIE WYPEŁNIENIA OBOWIĄZKÓW INFORMACYJNYCH PRZEWIDZIANYCH W ART.</w:t>
      </w:r>
      <w:r w:rsidRPr="00CB4868">
        <w:rPr>
          <w:rFonts w:asciiTheme="minorHAnsi" w:hAnsiTheme="minorHAnsi" w:cstheme="minorHAnsi"/>
          <w:b/>
          <w:sz w:val="24"/>
          <w:szCs w:val="24"/>
        </w:rPr>
        <w:t xml:space="preserve"> 13 lub art. 14 RODO</w:t>
      </w:r>
      <w:r w:rsidRPr="00CB4868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CB486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A5BFF" w:rsidRPr="00CB4868" w:rsidRDefault="00EA5BFF" w:rsidP="00C51198">
      <w:pPr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CB4868">
        <w:rPr>
          <w:rStyle w:val="Odwoanieprzypisudolnego"/>
          <w:rFonts w:asciiTheme="minorHAnsi" w:hAnsiTheme="minorHAnsi" w:cstheme="minorHAnsi"/>
        </w:rPr>
        <w:footnoteReference w:id="2"/>
      </w:r>
    </w:p>
    <w:p w:rsidR="00116954" w:rsidRPr="00CB4868" w:rsidRDefault="00116954" w:rsidP="00C51198">
      <w:pPr>
        <w:widowControl/>
        <w:suppressAutoHyphens w:val="0"/>
        <w:rPr>
          <w:rFonts w:asciiTheme="minorHAnsi" w:eastAsia="Times New Roman" w:hAnsiTheme="minorHAnsi" w:cstheme="minorHAnsi"/>
          <w:kern w:val="0"/>
          <w:lang w:eastAsia="pl-PL"/>
        </w:rPr>
      </w:pPr>
    </w:p>
    <w:p w:rsidR="00000E8A" w:rsidRPr="00CB4868" w:rsidRDefault="00000E8A" w:rsidP="00000E8A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000E8A" w:rsidRPr="00CB4868" w:rsidRDefault="004A7734" w:rsidP="00000E8A">
      <w:pPr>
        <w:pStyle w:val="Tekstpodstawowywcity2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B4868">
        <w:rPr>
          <w:rFonts w:asciiTheme="minorHAnsi" w:hAnsiTheme="minorHAnsi" w:cstheme="minorHAnsi"/>
          <w:b/>
          <w:sz w:val="24"/>
          <w:szCs w:val="24"/>
          <w:u w:val="single"/>
        </w:rPr>
        <w:t>Załą</w:t>
      </w:r>
      <w:r w:rsidR="00000E8A" w:rsidRPr="00CB4868">
        <w:rPr>
          <w:rFonts w:asciiTheme="minorHAnsi" w:hAnsiTheme="minorHAnsi" w:cstheme="minorHAnsi"/>
          <w:b/>
          <w:sz w:val="24"/>
          <w:szCs w:val="24"/>
          <w:u w:val="single"/>
        </w:rPr>
        <w:t>czniki:</w:t>
      </w:r>
    </w:p>
    <w:p w:rsidR="00000E8A" w:rsidRPr="00CB4868" w:rsidRDefault="00000E8A" w:rsidP="00000E8A">
      <w:pPr>
        <w:pStyle w:val="Tekstpodstawowywcity2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Dokumenty charakteryzujące oferowany klimatyzator</w:t>
      </w:r>
      <w:r w:rsidR="00BA0858" w:rsidRPr="00CB4868">
        <w:rPr>
          <w:rFonts w:asciiTheme="minorHAnsi" w:hAnsiTheme="minorHAnsi" w:cstheme="minorHAnsi"/>
          <w:sz w:val="24"/>
          <w:szCs w:val="24"/>
        </w:rPr>
        <w:t xml:space="preserve"> ze wskazaniem której części w ramach składanej oferty dotyczą.</w:t>
      </w:r>
    </w:p>
    <w:p w:rsidR="00000E8A" w:rsidRPr="00CB4868" w:rsidRDefault="00000E8A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4A7734" w:rsidRPr="00CB4868" w:rsidRDefault="004A7734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964F43" w:rsidRPr="00CB4868">
        <w:rPr>
          <w:rFonts w:asciiTheme="minorHAnsi" w:hAnsiTheme="minorHAnsi" w:cstheme="minorHAnsi"/>
        </w:rPr>
        <w:t xml:space="preserve">  </w:t>
      </w:r>
      <w:r w:rsidR="00B944DA" w:rsidRPr="00CB4868">
        <w:rPr>
          <w:rFonts w:asciiTheme="minorHAnsi" w:hAnsiTheme="minorHAnsi" w:cstheme="minorHAnsi"/>
        </w:rPr>
        <w:t xml:space="preserve"> </w:t>
      </w:r>
      <w:r w:rsidR="000C1E87" w:rsidRPr="00CB4868">
        <w:rPr>
          <w:rFonts w:asciiTheme="minorHAnsi" w:hAnsiTheme="minorHAnsi" w:cstheme="minorHAnsi"/>
        </w:rPr>
        <w:t xml:space="preserve">       </w:t>
      </w:r>
      <w:r w:rsidRPr="00CB4868">
        <w:rPr>
          <w:rFonts w:asciiTheme="minorHAnsi" w:hAnsiTheme="minorHAnsi" w:cstheme="minorHAnsi"/>
        </w:rPr>
        <w:t>....................................................................</w:t>
      </w:r>
    </w:p>
    <w:p w:rsidR="0001469E" w:rsidRPr="00685E40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="0060297F" w:rsidRPr="00685E40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685E40">
        <w:rPr>
          <w:rFonts w:asciiTheme="minorHAnsi" w:hAnsiTheme="minorHAnsi" w:cstheme="minorHAnsi"/>
          <w:sz w:val="18"/>
          <w:szCs w:val="18"/>
        </w:rPr>
        <w:t xml:space="preserve">    </w:t>
      </w:r>
      <w:r w:rsidRPr="00685E40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sectPr w:rsidR="0001469E" w:rsidRPr="00685E40" w:rsidSect="0012188D"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3D" w:rsidRDefault="00DC773D">
      <w:r>
        <w:separator/>
      </w:r>
    </w:p>
  </w:endnote>
  <w:endnote w:type="continuationSeparator" w:id="0">
    <w:p w:rsidR="00DC773D" w:rsidRDefault="00DC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1C14CB">
          <w:rPr>
            <w:noProof/>
          </w:rPr>
          <w:t>5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1C14CB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3D" w:rsidRDefault="00DC773D">
      <w:r>
        <w:separator/>
      </w:r>
    </w:p>
  </w:footnote>
  <w:footnote w:type="continuationSeparator" w:id="0">
    <w:p w:rsidR="00DC773D" w:rsidRDefault="00DC773D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54365A1"/>
    <w:multiLevelType w:val="multilevel"/>
    <w:tmpl w:val="88C2F0EE"/>
    <w:styleLink w:val="WWNum37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15603C1E"/>
    <w:multiLevelType w:val="hybridMultilevel"/>
    <w:tmpl w:val="3092D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355"/>
    <w:multiLevelType w:val="hybridMultilevel"/>
    <w:tmpl w:val="65EA4EA0"/>
    <w:lvl w:ilvl="0" w:tplc="A658EB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6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7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D482F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535E45"/>
    <w:multiLevelType w:val="hybridMultilevel"/>
    <w:tmpl w:val="FF96D41C"/>
    <w:lvl w:ilvl="0" w:tplc="E7AAF804">
      <w:start w:val="1"/>
      <w:numFmt w:val="decimal"/>
      <w:lvlText w:val="%1."/>
      <w:lvlJc w:val="left"/>
      <w:pPr>
        <w:ind w:left="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9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94D8D"/>
    <w:multiLevelType w:val="hybridMultilevel"/>
    <w:tmpl w:val="C2E43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37" w15:restartNumberingAfterBreak="0">
    <w:nsid w:val="6BDA655D"/>
    <w:multiLevelType w:val="hybridMultilevel"/>
    <w:tmpl w:val="EBB6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15"/>
  </w:num>
  <w:num w:numId="5">
    <w:abstractNumId w:val="29"/>
  </w:num>
  <w:num w:numId="6">
    <w:abstractNumId w:val="27"/>
  </w:num>
  <w:num w:numId="7">
    <w:abstractNumId w:val="28"/>
  </w:num>
  <w:num w:numId="8">
    <w:abstractNumId w:val="31"/>
  </w:num>
  <w:num w:numId="9">
    <w:abstractNumId w:val="21"/>
  </w:num>
  <w:num w:numId="10">
    <w:abstractNumId w:val="24"/>
  </w:num>
  <w:num w:numId="11">
    <w:abstractNumId w:val="23"/>
  </w:num>
  <w:num w:numId="12">
    <w:abstractNumId w:val="30"/>
  </w:num>
  <w:num w:numId="13">
    <w:abstractNumId w:val="11"/>
  </w:num>
  <w:num w:numId="14">
    <w:abstractNumId w:val="34"/>
  </w:num>
  <w:num w:numId="15">
    <w:abstractNumId w:val="16"/>
  </w:num>
  <w:num w:numId="16">
    <w:abstractNumId w:val="33"/>
  </w:num>
  <w:num w:numId="17">
    <w:abstractNumId w:val="17"/>
  </w:num>
  <w:num w:numId="18">
    <w:abstractNumId w:val="35"/>
  </w:num>
  <w:num w:numId="19">
    <w:abstractNumId w:val="18"/>
  </w:num>
  <w:num w:numId="20">
    <w:abstractNumId w:val="26"/>
  </w:num>
  <w:num w:numId="21">
    <w:abstractNumId w:val="32"/>
  </w:num>
  <w:num w:numId="22">
    <w:abstractNumId w:val="20"/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5">
    <w:abstractNumId w:val="36"/>
  </w:num>
  <w:num w:numId="26">
    <w:abstractNumId w:val="36"/>
    <w:lvlOverride w:ilvl="0">
      <w:startOverride w:val="1"/>
    </w:lvlOverride>
  </w:num>
  <w:num w:numId="27">
    <w:abstractNumId w:val="13"/>
  </w:num>
  <w:num w:numId="28">
    <w:abstractNumId w:val="37"/>
  </w:num>
  <w:num w:numId="29">
    <w:abstractNumId w:val="14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3702"/>
    <w:rsid w:val="00033FBE"/>
    <w:rsid w:val="00034F13"/>
    <w:rsid w:val="0004188C"/>
    <w:rsid w:val="00042364"/>
    <w:rsid w:val="0004657B"/>
    <w:rsid w:val="00051E50"/>
    <w:rsid w:val="00064B11"/>
    <w:rsid w:val="000A1D47"/>
    <w:rsid w:val="000B1240"/>
    <w:rsid w:val="000C0BCF"/>
    <w:rsid w:val="000C1E87"/>
    <w:rsid w:val="000C284E"/>
    <w:rsid w:val="000C366B"/>
    <w:rsid w:val="000D727F"/>
    <w:rsid w:val="000E1232"/>
    <w:rsid w:val="000F4462"/>
    <w:rsid w:val="00114C37"/>
    <w:rsid w:val="00116954"/>
    <w:rsid w:val="0012188D"/>
    <w:rsid w:val="00123D0E"/>
    <w:rsid w:val="001268E4"/>
    <w:rsid w:val="00127116"/>
    <w:rsid w:val="00131275"/>
    <w:rsid w:val="00133314"/>
    <w:rsid w:val="0014051A"/>
    <w:rsid w:val="001727E0"/>
    <w:rsid w:val="00175452"/>
    <w:rsid w:val="00175F56"/>
    <w:rsid w:val="00181758"/>
    <w:rsid w:val="00190F1C"/>
    <w:rsid w:val="00191B0F"/>
    <w:rsid w:val="00194CDF"/>
    <w:rsid w:val="00194F65"/>
    <w:rsid w:val="001A3B5D"/>
    <w:rsid w:val="001A7E97"/>
    <w:rsid w:val="001B09C1"/>
    <w:rsid w:val="001B3423"/>
    <w:rsid w:val="001B573C"/>
    <w:rsid w:val="001C14CB"/>
    <w:rsid w:val="001C364A"/>
    <w:rsid w:val="001C74E7"/>
    <w:rsid w:val="001E16BA"/>
    <w:rsid w:val="001E1E1F"/>
    <w:rsid w:val="001E5528"/>
    <w:rsid w:val="001F70EC"/>
    <w:rsid w:val="00206FDA"/>
    <w:rsid w:val="00214CC3"/>
    <w:rsid w:val="00221614"/>
    <w:rsid w:val="00236560"/>
    <w:rsid w:val="00241B9C"/>
    <w:rsid w:val="00243B7D"/>
    <w:rsid w:val="00263011"/>
    <w:rsid w:val="00263F61"/>
    <w:rsid w:val="002722FF"/>
    <w:rsid w:val="00286A01"/>
    <w:rsid w:val="0029605B"/>
    <w:rsid w:val="002B7F08"/>
    <w:rsid w:val="002C59ED"/>
    <w:rsid w:val="002C6021"/>
    <w:rsid w:val="002C7F72"/>
    <w:rsid w:val="002E30DE"/>
    <w:rsid w:val="002F0D43"/>
    <w:rsid w:val="002F48B6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8B9"/>
    <w:rsid w:val="00347F1A"/>
    <w:rsid w:val="00362637"/>
    <w:rsid w:val="00362A60"/>
    <w:rsid w:val="00363DEF"/>
    <w:rsid w:val="00367D8A"/>
    <w:rsid w:val="0037505F"/>
    <w:rsid w:val="003810E8"/>
    <w:rsid w:val="003824B3"/>
    <w:rsid w:val="00386C03"/>
    <w:rsid w:val="00391F25"/>
    <w:rsid w:val="003D0F5D"/>
    <w:rsid w:val="003D2B10"/>
    <w:rsid w:val="003D7049"/>
    <w:rsid w:val="004261EA"/>
    <w:rsid w:val="004276CC"/>
    <w:rsid w:val="0044139B"/>
    <w:rsid w:val="004425CF"/>
    <w:rsid w:val="00460598"/>
    <w:rsid w:val="00460EE9"/>
    <w:rsid w:val="00487076"/>
    <w:rsid w:val="004951BA"/>
    <w:rsid w:val="004A3DAD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267CE"/>
    <w:rsid w:val="0052761C"/>
    <w:rsid w:val="00535C20"/>
    <w:rsid w:val="00547A9A"/>
    <w:rsid w:val="00555488"/>
    <w:rsid w:val="005625B1"/>
    <w:rsid w:val="00562E7D"/>
    <w:rsid w:val="00564E69"/>
    <w:rsid w:val="00574AC6"/>
    <w:rsid w:val="00576785"/>
    <w:rsid w:val="005951DD"/>
    <w:rsid w:val="00597BFC"/>
    <w:rsid w:val="005A24C6"/>
    <w:rsid w:val="005A39BE"/>
    <w:rsid w:val="005C1379"/>
    <w:rsid w:val="005D1597"/>
    <w:rsid w:val="005D42C5"/>
    <w:rsid w:val="005E1A23"/>
    <w:rsid w:val="005E5E5E"/>
    <w:rsid w:val="005F7DB2"/>
    <w:rsid w:val="006007AF"/>
    <w:rsid w:val="00602667"/>
    <w:rsid w:val="0060297F"/>
    <w:rsid w:val="006044F0"/>
    <w:rsid w:val="00616FF4"/>
    <w:rsid w:val="00624861"/>
    <w:rsid w:val="00631CA4"/>
    <w:rsid w:val="00644E60"/>
    <w:rsid w:val="00650AF8"/>
    <w:rsid w:val="00654495"/>
    <w:rsid w:val="00675C1A"/>
    <w:rsid w:val="0067661A"/>
    <w:rsid w:val="0068129D"/>
    <w:rsid w:val="0068405A"/>
    <w:rsid w:val="00685E40"/>
    <w:rsid w:val="00687373"/>
    <w:rsid w:val="00694ACF"/>
    <w:rsid w:val="006A34F2"/>
    <w:rsid w:val="006C054C"/>
    <w:rsid w:val="006D0584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56EFC"/>
    <w:rsid w:val="007665AC"/>
    <w:rsid w:val="00783C8A"/>
    <w:rsid w:val="0078409E"/>
    <w:rsid w:val="007854EA"/>
    <w:rsid w:val="00787166"/>
    <w:rsid w:val="007A289C"/>
    <w:rsid w:val="007B2646"/>
    <w:rsid w:val="007B4CE7"/>
    <w:rsid w:val="007C7B8D"/>
    <w:rsid w:val="007D4FA9"/>
    <w:rsid w:val="007E3081"/>
    <w:rsid w:val="007E6401"/>
    <w:rsid w:val="007F2A04"/>
    <w:rsid w:val="007F2DD3"/>
    <w:rsid w:val="00811232"/>
    <w:rsid w:val="00824071"/>
    <w:rsid w:val="00841000"/>
    <w:rsid w:val="008500AE"/>
    <w:rsid w:val="008507F5"/>
    <w:rsid w:val="00853D57"/>
    <w:rsid w:val="00864083"/>
    <w:rsid w:val="00874B13"/>
    <w:rsid w:val="00893CD8"/>
    <w:rsid w:val="008A0409"/>
    <w:rsid w:val="008A32B5"/>
    <w:rsid w:val="008B3DAF"/>
    <w:rsid w:val="008B4415"/>
    <w:rsid w:val="008C3691"/>
    <w:rsid w:val="008C46BC"/>
    <w:rsid w:val="008C6653"/>
    <w:rsid w:val="008C7572"/>
    <w:rsid w:val="008D24DB"/>
    <w:rsid w:val="008D4C93"/>
    <w:rsid w:val="008F216D"/>
    <w:rsid w:val="008F2BF1"/>
    <w:rsid w:val="00903E1F"/>
    <w:rsid w:val="00904168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70B3"/>
    <w:rsid w:val="00990B39"/>
    <w:rsid w:val="00991300"/>
    <w:rsid w:val="009A17B6"/>
    <w:rsid w:val="009A28BE"/>
    <w:rsid w:val="009C2499"/>
    <w:rsid w:val="009D4F5D"/>
    <w:rsid w:val="009E1E23"/>
    <w:rsid w:val="009E68E9"/>
    <w:rsid w:val="009E7688"/>
    <w:rsid w:val="009F3C68"/>
    <w:rsid w:val="009F3FAE"/>
    <w:rsid w:val="00A04428"/>
    <w:rsid w:val="00A05F53"/>
    <w:rsid w:val="00A06AE6"/>
    <w:rsid w:val="00A12FF3"/>
    <w:rsid w:val="00A246B2"/>
    <w:rsid w:val="00A53416"/>
    <w:rsid w:val="00A5787C"/>
    <w:rsid w:val="00A57D5D"/>
    <w:rsid w:val="00A629DA"/>
    <w:rsid w:val="00A82482"/>
    <w:rsid w:val="00A8305D"/>
    <w:rsid w:val="00A83F56"/>
    <w:rsid w:val="00A9218D"/>
    <w:rsid w:val="00A937D9"/>
    <w:rsid w:val="00A94802"/>
    <w:rsid w:val="00A96018"/>
    <w:rsid w:val="00AA32FF"/>
    <w:rsid w:val="00AA52C2"/>
    <w:rsid w:val="00AC2DD6"/>
    <w:rsid w:val="00AE1B5F"/>
    <w:rsid w:val="00AE4766"/>
    <w:rsid w:val="00AF3164"/>
    <w:rsid w:val="00AF50F9"/>
    <w:rsid w:val="00B027A4"/>
    <w:rsid w:val="00B32DC1"/>
    <w:rsid w:val="00B37B11"/>
    <w:rsid w:val="00B40C4E"/>
    <w:rsid w:val="00B6643E"/>
    <w:rsid w:val="00B7216F"/>
    <w:rsid w:val="00B7303D"/>
    <w:rsid w:val="00B7575F"/>
    <w:rsid w:val="00B944DA"/>
    <w:rsid w:val="00BA0858"/>
    <w:rsid w:val="00BA0E8C"/>
    <w:rsid w:val="00BA4AC0"/>
    <w:rsid w:val="00BB6E74"/>
    <w:rsid w:val="00BB71FC"/>
    <w:rsid w:val="00BC061D"/>
    <w:rsid w:val="00BC2C5A"/>
    <w:rsid w:val="00BF1258"/>
    <w:rsid w:val="00C010B7"/>
    <w:rsid w:val="00C23CD0"/>
    <w:rsid w:val="00C27079"/>
    <w:rsid w:val="00C41B56"/>
    <w:rsid w:val="00C4383B"/>
    <w:rsid w:val="00C51198"/>
    <w:rsid w:val="00C60392"/>
    <w:rsid w:val="00C91673"/>
    <w:rsid w:val="00C9793A"/>
    <w:rsid w:val="00CB4868"/>
    <w:rsid w:val="00CB4C4B"/>
    <w:rsid w:val="00CC707E"/>
    <w:rsid w:val="00D00A51"/>
    <w:rsid w:val="00D0746E"/>
    <w:rsid w:val="00D11945"/>
    <w:rsid w:val="00D17E65"/>
    <w:rsid w:val="00D21851"/>
    <w:rsid w:val="00D21F54"/>
    <w:rsid w:val="00D22ED3"/>
    <w:rsid w:val="00D23321"/>
    <w:rsid w:val="00D36FCD"/>
    <w:rsid w:val="00D37C1B"/>
    <w:rsid w:val="00D465AB"/>
    <w:rsid w:val="00D57E9A"/>
    <w:rsid w:val="00D6318D"/>
    <w:rsid w:val="00D63FF4"/>
    <w:rsid w:val="00D7043D"/>
    <w:rsid w:val="00D75B7F"/>
    <w:rsid w:val="00D82D01"/>
    <w:rsid w:val="00DB0F36"/>
    <w:rsid w:val="00DC1408"/>
    <w:rsid w:val="00DC644B"/>
    <w:rsid w:val="00DC773D"/>
    <w:rsid w:val="00DE02B8"/>
    <w:rsid w:val="00DF41F0"/>
    <w:rsid w:val="00E00711"/>
    <w:rsid w:val="00E22A1C"/>
    <w:rsid w:val="00E35392"/>
    <w:rsid w:val="00E41F77"/>
    <w:rsid w:val="00E45573"/>
    <w:rsid w:val="00E47FCE"/>
    <w:rsid w:val="00E6118A"/>
    <w:rsid w:val="00E61F6F"/>
    <w:rsid w:val="00E72901"/>
    <w:rsid w:val="00E82058"/>
    <w:rsid w:val="00EA4389"/>
    <w:rsid w:val="00EA4434"/>
    <w:rsid w:val="00EA5BFF"/>
    <w:rsid w:val="00EC0386"/>
    <w:rsid w:val="00EC04D3"/>
    <w:rsid w:val="00EC5611"/>
    <w:rsid w:val="00EC6415"/>
    <w:rsid w:val="00ED19D5"/>
    <w:rsid w:val="00EE1FDE"/>
    <w:rsid w:val="00EE2EF5"/>
    <w:rsid w:val="00F109B9"/>
    <w:rsid w:val="00F164E8"/>
    <w:rsid w:val="00F22DEE"/>
    <w:rsid w:val="00F27551"/>
    <w:rsid w:val="00F33D09"/>
    <w:rsid w:val="00F42204"/>
    <w:rsid w:val="00F443AF"/>
    <w:rsid w:val="00F47AB0"/>
    <w:rsid w:val="00F779AA"/>
    <w:rsid w:val="00F91680"/>
    <w:rsid w:val="00F93F7E"/>
    <w:rsid w:val="00FB52B7"/>
    <w:rsid w:val="00FC0B60"/>
    <w:rsid w:val="00FD0530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9E7688"/>
    <w:pPr>
      <w:numPr>
        <w:numId w:val="30"/>
      </w:numPr>
    </w:pPr>
  </w:style>
  <w:style w:type="numbering" w:customStyle="1" w:styleId="WWNum35">
    <w:name w:val="WWNum35"/>
    <w:basedOn w:val="Bezlisty"/>
    <w:rsid w:val="009E768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us.bytom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us.sosnowiec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E610-B842-481D-91AA-57D6A57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17</TotalTime>
  <Pages>5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Kindler Piotr</dc:creator>
  <cp:keywords/>
  <dc:description/>
  <cp:lastModifiedBy>Kindler Piotr</cp:lastModifiedBy>
  <cp:revision>4</cp:revision>
  <cp:lastPrinted>2023-02-01T08:04:00Z</cp:lastPrinted>
  <dcterms:created xsi:type="dcterms:W3CDTF">2025-11-19T12:50:00Z</dcterms:created>
  <dcterms:modified xsi:type="dcterms:W3CDTF">2025-11-25T06:10:00Z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